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BECF" w14:textId="77777777" w:rsidR="00D31A5A" w:rsidRDefault="00D31A5A" w:rsidP="00D31A5A">
      <w:pPr>
        <w:jc w:val="center"/>
        <w:rPr>
          <w:lang w:val="ro-RO"/>
        </w:rPr>
      </w:pPr>
      <w:r>
        <w:rPr>
          <w:lang w:val="ro-RO"/>
        </w:rPr>
        <w:t>COMISII TABERE</w:t>
      </w:r>
    </w:p>
    <w:p w14:paraId="6688DBBF" w14:textId="77777777" w:rsidR="00D31A5A" w:rsidRDefault="00D31A5A" w:rsidP="00D31A5A">
      <w:pPr>
        <w:jc w:val="center"/>
        <w:rPr>
          <w:lang w:val="ro-RO"/>
        </w:rPr>
      </w:pPr>
    </w:p>
    <w:p w14:paraId="2B631258" w14:textId="77777777" w:rsidR="00D31A5A" w:rsidRDefault="00D31A5A" w:rsidP="00D31A5A">
      <w:pPr>
        <w:pStyle w:val="Listparagraf"/>
        <w:numPr>
          <w:ilvl w:val="0"/>
          <w:numId w:val="43"/>
        </w:numPr>
        <w:spacing w:after="160" w:line="278" w:lineRule="auto"/>
        <w:jc w:val="both"/>
        <w:rPr>
          <w:lang w:val="ro-RO"/>
        </w:rPr>
      </w:pPr>
      <w:r>
        <w:rPr>
          <w:lang w:val="ro-RO"/>
        </w:rPr>
        <w:t>COMISIA DE SELECȚIE:</w:t>
      </w:r>
    </w:p>
    <w:p w14:paraId="12C37949" w14:textId="77777777" w:rsidR="00D31A5A" w:rsidRDefault="00D31A5A" w:rsidP="00D31A5A">
      <w:pPr>
        <w:ind w:left="720"/>
        <w:jc w:val="both"/>
        <w:rPr>
          <w:lang w:val="ro-RO"/>
        </w:rPr>
      </w:pPr>
      <w:r>
        <w:rPr>
          <w:lang w:val="ro-RO"/>
        </w:rPr>
        <w:t>Lector univ. dr. Mihai PEDESTRU – Prodecan</w:t>
      </w:r>
    </w:p>
    <w:p w14:paraId="7010ABA6" w14:textId="77777777" w:rsidR="00D31A5A" w:rsidRDefault="00D31A5A" w:rsidP="00D31A5A">
      <w:pPr>
        <w:ind w:left="720"/>
        <w:jc w:val="both"/>
        <w:rPr>
          <w:lang w:val="ro-RO"/>
        </w:rPr>
      </w:pPr>
      <w:proofErr w:type="spellStart"/>
      <w:r>
        <w:rPr>
          <w:lang w:val="ro-RO"/>
        </w:rPr>
        <w:t>Dragoș-Mihai</w:t>
      </w:r>
      <w:proofErr w:type="spellEnd"/>
      <w:r>
        <w:rPr>
          <w:lang w:val="ro-RO"/>
        </w:rPr>
        <w:t xml:space="preserve"> PÎRVĂNOIU – reprezentant studenți</w:t>
      </w:r>
    </w:p>
    <w:p w14:paraId="4A96001B" w14:textId="77777777" w:rsidR="00D31A5A" w:rsidRDefault="00D31A5A" w:rsidP="00D31A5A">
      <w:pPr>
        <w:ind w:left="720"/>
        <w:jc w:val="both"/>
        <w:rPr>
          <w:lang w:val="ro-RO"/>
        </w:rPr>
      </w:pPr>
      <w:r>
        <w:rPr>
          <w:lang w:val="ro-RO"/>
        </w:rPr>
        <w:t>Daria-Maria COMAN – reprezentant ASFTF</w:t>
      </w:r>
    </w:p>
    <w:p w14:paraId="778EEEF0" w14:textId="77777777" w:rsidR="00D31A5A" w:rsidRDefault="00D31A5A" w:rsidP="00D31A5A">
      <w:pPr>
        <w:ind w:left="720"/>
        <w:jc w:val="both"/>
        <w:rPr>
          <w:lang w:val="ro-RO"/>
        </w:rPr>
      </w:pPr>
    </w:p>
    <w:p w14:paraId="417152F1" w14:textId="77777777" w:rsidR="00D31A5A" w:rsidRDefault="00D31A5A" w:rsidP="00D31A5A">
      <w:pPr>
        <w:pStyle w:val="Listparagraf"/>
        <w:numPr>
          <w:ilvl w:val="0"/>
          <w:numId w:val="43"/>
        </w:numPr>
        <w:spacing w:after="160" w:line="278" w:lineRule="auto"/>
        <w:jc w:val="both"/>
        <w:rPr>
          <w:lang w:val="ro-RO"/>
        </w:rPr>
      </w:pPr>
      <w:r>
        <w:rPr>
          <w:lang w:val="ro-RO"/>
        </w:rPr>
        <w:t>COMISIA DE CONTESTAȚII</w:t>
      </w:r>
    </w:p>
    <w:p w14:paraId="3387B4CE" w14:textId="77777777" w:rsidR="00D31A5A" w:rsidRDefault="00D31A5A" w:rsidP="00D31A5A">
      <w:pPr>
        <w:ind w:left="720"/>
        <w:jc w:val="both"/>
        <w:rPr>
          <w:lang w:val="ro-RO"/>
        </w:rPr>
      </w:pPr>
      <w:r>
        <w:rPr>
          <w:lang w:val="ro-RO"/>
        </w:rPr>
        <w:t>DECAN/PRODECAN</w:t>
      </w:r>
    </w:p>
    <w:p w14:paraId="783000B9" w14:textId="77777777" w:rsidR="00D31A5A" w:rsidRDefault="00D31A5A" w:rsidP="00D31A5A">
      <w:pPr>
        <w:ind w:left="720"/>
        <w:jc w:val="both"/>
        <w:rPr>
          <w:lang w:val="ro-RO"/>
        </w:rPr>
      </w:pPr>
      <w:proofErr w:type="spellStart"/>
      <w:r>
        <w:rPr>
          <w:lang w:val="ro-RO"/>
        </w:rPr>
        <w:t>Denisa-Elena</w:t>
      </w:r>
      <w:proofErr w:type="spellEnd"/>
      <w:r>
        <w:rPr>
          <w:lang w:val="ro-RO"/>
        </w:rPr>
        <w:t xml:space="preserve"> LEORINȚ – student consilier</w:t>
      </w:r>
    </w:p>
    <w:p w14:paraId="6498BAC2" w14:textId="77777777" w:rsidR="00D31A5A" w:rsidRPr="006F2ECB" w:rsidRDefault="00D31A5A" w:rsidP="00D31A5A">
      <w:pPr>
        <w:ind w:left="720"/>
        <w:jc w:val="both"/>
        <w:rPr>
          <w:lang w:val="ro-RO"/>
        </w:rPr>
      </w:pPr>
      <w:r>
        <w:rPr>
          <w:lang w:val="ro-RO"/>
        </w:rPr>
        <w:t>Anca PASTRAMĂ - reprezentant ASFTF</w:t>
      </w:r>
    </w:p>
    <w:p w14:paraId="556645CE" w14:textId="3B9C45EB" w:rsidR="002C4CEB" w:rsidRDefault="002C4CEB" w:rsidP="006D4D8C"/>
    <w:sectPr w:rsidR="002C4CEB" w:rsidSect="00610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CB65" w14:textId="77777777" w:rsidR="00A10E43" w:rsidRDefault="00A10E43" w:rsidP="004A5A10">
      <w:r>
        <w:separator/>
      </w:r>
    </w:p>
  </w:endnote>
  <w:endnote w:type="continuationSeparator" w:id="0">
    <w:p w14:paraId="2B552214" w14:textId="77777777" w:rsidR="00A10E43" w:rsidRDefault="00A10E43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B664" w14:textId="77777777" w:rsidR="006103C0" w:rsidRDefault="006103C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2149" w14:textId="77777777" w:rsidR="006103C0" w:rsidRDefault="006103C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0C9E" w14:textId="77777777" w:rsidR="006103C0" w:rsidRDefault="006103C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E2E8" w14:textId="77777777" w:rsidR="00A10E43" w:rsidRDefault="00A10E43" w:rsidP="004A5A10">
      <w:r>
        <w:separator/>
      </w:r>
    </w:p>
  </w:footnote>
  <w:footnote w:type="continuationSeparator" w:id="0">
    <w:p w14:paraId="1707CF74" w14:textId="77777777" w:rsidR="00A10E43" w:rsidRDefault="00A10E43" w:rsidP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335" w14:textId="77777777" w:rsidR="006103C0" w:rsidRDefault="006103C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D82" w14:textId="6323BAE3" w:rsidR="00A307D8" w:rsidRPr="009C1A1F" w:rsidRDefault="0087602A" w:rsidP="000D5CC7">
    <w:pPr>
      <w:pStyle w:val="Antet"/>
      <w:tabs>
        <w:tab w:val="clear" w:pos="4513"/>
        <w:tab w:val="center" w:pos="0"/>
      </w:tabs>
      <w:jc w:val="right"/>
      <w:rPr>
        <w:color w:val="1D1B11"/>
        <w:sz w:val="18"/>
        <w:szCs w:val="18"/>
      </w:rPr>
    </w:pPr>
    <w:r>
      <w:rPr>
        <w:noProof/>
      </w:rPr>
      <w:drawing>
        <wp:inline distT="0" distB="0" distL="0" distR="0" wp14:anchorId="515FBFF5" wp14:editId="00DF01D4">
          <wp:extent cx="6096635" cy="758916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6413" cy="77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1A1F">
      <w:rPr>
        <w:color w:val="1D1B11"/>
        <w:sz w:val="22"/>
        <w:szCs w:val="22"/>
      </w:rPr>
      <w:t xml:space="preserve"> </w:t>
    </w:r>
    <w:r w:rsidR="00A307D8" w:rsidRPr="009C1A1F">
      <w:rPr>
        <w:color w:val="1D1B11"/>
        <w:sz w:val="18"/>
        <w:szCs w:val="18"/>
      </w:rPr>
      <w:t xml:space="preserve">Str. M. Kogălniceanu nr. 4, </w:t>
    </w:r>
    <w:r w:rsidR="00A307D8" w:rsidRPr="009C1A1F">
      <w:rPr>
        <w:color w:val="1D1B11"/>
        <w:sz w:val="18"/>
        <w:szCs w:val="18"/>
      </w:rPr>
      <w:br/>
      <w:t>RO-400084, Cluj-Napoca</w:t>
    </w:r>
  </w:p>
  <w:p w14:paraId="72227817" w14:textId="7EE5A4D7" w:rsidR="004A5A10" w:rsidRPr="00D802A6" w:rsidRDefault="00A307D8" w:rsidP="00A307D8">
    <w:pPr>
      <w:pStyle w:val="Antet"/>
      <w:jc w:val="right"/>
      <w:rPr>
        <w:sz w:val="18"/>
        <w:szCs w:val="18"/>
        <w:lang w:val="pt-PT"/>
      </w:rPr>
    </w:pPr>
    <w:r w:rsidRPr="009C1A1F">
      <w:rPr>
        <w:color w:val="1D1B11"/>
        <w:sz w:val="18"/>
        <w:szCs w:val="18"/>
        <w:lang w:val="pt-PT"/>
      </w:rPr>
      <w:t>Tel: +40 264 590 066, +40 264 405 357</w:t>
    </w:r>
    <w:r w:rsidRPr="009C1A1F">
      <w:rPr>
        <w:color w:val="1D1B11"/>
        <w:sz w:val="18"/>
        <w:szCs w:val="18"/>
        <w:lang w:val="pt-PT"/>
      </w:rPr>
      <w:br/>
      <w:t>E-mail: secretariat.teatrufilm@ubbcluj.ro</w:t>
    </w:r>
    <w:r w:rsidRPr="009C1A1F">
      <w:rPr>
        <w:color w:val="1D1B11"/>
        <w:sz w:val="18"/>
        <w:szCs w:val="18"/>
        <w:lang w:val="pt-PT"/>
      </w:rPr>
      <w:br/>
      <w:t>Web: www.teatrufilm.ubbcluj.ro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9FAF" w14:textId="77777777" w:rsidR="006103C0" w:rsidRDefault="006103C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</w:abstractNum>
  <w:abstractNum w:abstractNumId="2" w15:restartNumberingAfterBreak="0">
    <w:nsid w:val="0000000A"/>
    <w:multiLevelType w:val="multilevel"/>
    <w:tmpl w:val="0000000A"/>
    <w:name w:val="WWNum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2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 w:hAnsi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 w:hAnsi="Times New Roman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 w:hAnsi="Times New Roman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 w:hAnsi="Times New Roman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 w:hAnsi="Times New Roman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 w:hAnsi="Times New Roman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 w:hAnsi="Times New Roman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 w:hAnsi="Times New Roman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 w:hAnsi="Times New Roman"/>
      </w:rPr>
    </w:lvl>
  </w:abstractNum>
  <w:abstractNum w:abstractNumId="4" w15:restartNumberingAfterBreak="0">
    <w:nsid w:val="0000000C"/>
    <w:multiLevelType w:val="multilevel"/>
    <w:tmpl w:val="0000000C"/>
    <w:name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585340"/>
    <w:multiLevelType w:val="hybridMultilevel"/>
    <w:tmpl w:val="EF70527C"/>
    <w:lvl w:ilvl="0" w:tplc="0B948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55494C"/>
    <w:multiLevelType w:val="multilevel"/>
    <w:tmpl w:val="462ED4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E94691"/>
    <w:multiLevelType w:val="multilevel"/>
    <w:tmpl w:val="F97CC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3B30B6"/>
    <w:multiLevelType w:val="hybridMultilevel"/>
    <w:tmpl w:val="DB165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65F17"/>
    <w:multiLevelType w:val="hybridMultilevel"/>
    <w:tmpl w:val="D4963DC2"/>
    <w:lvl w:ilvl="0" w:tplc="FFFFFFFF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80773"/>
    <w:multiLevelType w:val="hybridMultilevel"/>
    <w:tmpl w:val="FBC45922"/>
    <w:lvl w:ilvl="0" w:tplc="8F704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002"/>
    <w:multiLevelType w:val="multilevel"/>
    <w:tmpl w:val="94F4EF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CB51C6"/>
    <w:multiLevelType w:val="hybridMultilevel"/>
    <w:tmpl w:val="9E54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E24A0"/>
    <w:multiLevelType w:val="hybridMultilevel"/>
    <w:tmpl w:val="A68493C4"/>
    <w:lvl w:ilvl="0" w:tplc="521098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246068"/>
    <w:multiLevelType w:val="multilevel"/>
    <w:tmpl w:val="962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6F7789"/>
    <w:multiLevelType w:val="multilevel"/>
    <w:tmpl w:val="16A2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35749F"/>
    <w:multiLevelType w:val="multilevel"/>
    <w:tmpl w:val="75826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4D29EF"/>
    <w:multiLevelType w:val="hybridMultilevel"/>
    <w:tmpl w:val="D4A20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77A3E"/>
    <w:multiLevelType w:val="hybridMultilevel"/>
    <w:tmpl w:val="34B45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12723"/>
    <w:multiLevelType w:val="hybridMultilevel"/>
    <w:tmpl w:val="AC92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64EA5"/>
    <w:multiLevelType w:val="multilevel"/>
    <w:tmpl w:val="C8781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037A61"/>
    <w:multiLevelType w:val="hybridMultilevel"/>
    <w:tmpl w:val="F1FAA3F4"/>
    <w:lvl w:ilvl="0" w:tplc="A9768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93199"/>
    <w:multiLevelType w:val="multilevel"/>
    <w:tmpl w:val="F5BCD0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B4C54"/>
    <w:multiLevelType w:val="multilevel"/>
    <w:tmpl w:val="FD9AC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86CFB"/>
    <w:multiLevelType w:val="multilevel"/>
    <w:tmpl w:val="717885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CF094B"/>
    <w:multiLevelType w:val="multilevel"/>
    <w:tmpl w:val="73AC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827A1"/>
    <w:multiLevelType w:val="hybridMultilevel"/>
    <w:tmpl w:val="D4963DC2"/>
    <w:lvl w:ilvl="0" w:tplc="74D68FB6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54611"/>
    <w:multiLevelType w:val="hybridMultilevel"/>
    <w:tmpl w:val="A122FF5C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8" w15:restartNumberingAfterBreak="0">
    <w:nsid w:val="44C2018F"/>
    <w:multiLevelType w:val="hybridMultilevel"/>
    <w:tmpl w:val="A122FF5C"/>
    <w:lvl w:ilvl="0" w:tplc="FFFFFFFF">
      <w:start w:val="1"/>
      <w:numFmt w:val="decimal"/>
      <w:lvlText w:val="%1."/>
      <w:lvlJc w:val="left"/>
      <w:pPr>
        <w:ind w:left="1516" w:hanging="360"/>
      </w:pPr>
    </w:lvl>
    <w:lvl w:ilvl="1" w:tplc="FFFFFFFF" w:tentative="1">
      <w:start w:val="1"/>
      <w:numFmt w:val="lowerLetter"/>
      <w:lvlText w:val="%2."/>
      <w:lvlJc w:val="left"/>
      <w:pPr>
        <w:ind w:left="2236" w:hanging="360"/>
      </w:pPr>
    </w:lvl>
    <w:lvl w:ilvl="2" w:tplc="FFFFFFFF" w:tentative="1">
      <w:start w:val="1"/>
      <w:numFmt w:val="lowerRoman"/>
      <w:lvlText w:val="%3."/>
      <w:lvlJc w:val="right"/>
      <w:pPr>
        <w:ind w:left="2956" w:hanging="180"/>
      </w:pPr>
    </w:lvl>
    <w:lvl w:ilvl="3" w:tplc="FFFFFFFF" w:tentative="1">
      <w:start w:val="1"/>
      <w:numFmt w:val="decimal"/>
      <w:lvlText w:val="%4."/>
      <w:lvlJc w:val="left"/>
      <w:pPr>
        <w:ind w:left="3676" w:hanging="360"/>
      </w:pPr>
    </w:lvl>
    <w:lvl w:ilvl="4" w:tplc="FFFFFFFF" w:tentative="1">
      <w:start w:val="1"/>
      <w:numFmt w:val="lowerLetter"/>
      <w:lvlText w:val="%5."/>
      <w:lvlJc w:val="left"/>
      <w:pPr>
        <w:ind w:left="4396" w:hanging="360"/>
      </w:pPr>
    </w:lvl>
    <w:lvl w:ilvl="5" w:tplc="FFFFFFFF" w:tentative="1">
      <w:start w:val="1"/>
      <w:numFmt w:val="lowerRoman"/>
      <w:lvlText w:val="%6."/>
      <w:lvlJc w:val="right"/>
      <w:pPr>
        <w:ind w:left="5116" w:hanging="180"/>
      </w:pPr>
    </w:lvl>
    <w:lvl w:ilvl="6" w:tplc="FFFFFFFF" w:tentative="1">
      <w:start w:val="1"/>
      <w:numFmt w:val="decimal"/>
      <w:lvlText w:val="%7."/>
      <w:lvlJc w:val="left"/>
      <w:pPr>
        <w:ind w:left="5836" w:hanging="360"/>
      </w:pPr>
    </w:lvl>
    <w:lvl w:ilvl="7" w:tplc="FFFFFFFF" w:tentative="1">
      <w:start w:val="1"/>
      <w:numFmt w:val="lowerLetter"/>
      <w:lvlText w:val="%8."/>
      <w:lvlJc w:val="left"/>
      <w:pPr>
        <w:ind w:left="6556" w:hanging="360"/>
      </w:pPr>
    </w:lvl>
    <w:lvl w:ilvl="8" w:tplc="FFFFFFFF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9" w15:restartNumberingAfterBreak="0">
    <w:nsid w:val="472107C5"/>
    <w:multiLevelType w:val="multilevel"/>
    <w:tmpl w:val="6B7031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8729FA"/>
    <w:multiLevelType w:val="multilevel"/>
    <w:tmpl w:val="289A25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E2EF4"/>
    <w:multiLevelType w:val="hybridMultilevel"/>
    <w:tmpl w:val="6696165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2E5DE9"/>
    <w:multiLevelType w:val="multilevel"/>
    <w:tmpl w:val="00A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787AFC"/>
    <w:multiLevelType w:val="hybridMultilevel"/>
    <w:tmpl w:val="9F3E9C30"/>
    <w:lvl w:ilvl="0" w:tplc="FFFFFFFF">
      <w:start w:val="1"/>
      <w:numFmt w:val="decimal"/>
      <w:lvlText w:val="%1.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92610F"/>
    <w:multiLevelType w:val="hybridMultilevel"/>
    <w:tmpl w:val="F378F806"/>
    <w:lvl w:ilvl="0" w:tplc="0EFC6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11553"/>
    <w:multiLevelType w:val="multilevel"/>
    <w:tmpl w:val="819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D23C0E"/>
    <w:multiLevelType w:val="hybridMultilevel"/>
    <w:tmpl w:val="349A43D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68A1A15"/>
    <w:multiLevelType w:val="multilevel"/>
    <w:tmpl w:val="7A8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505E0"/>
    <w:multiLevelType w:val="hybridMultilevel"/>
    <w:tmpl w:val="DFAC6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46516"/>
    <w:multiLevelType w:val="hybridMultilevel"/>
    <w:tmpl w:val="A500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3315"/>
    <w:multiLevelType w:val="multilevel"/>
    <w:tmpl w:val="F39EB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42193"/>
    <w:multiLevelType w:val="hybridMultilevel"/>
    <w:tmpl w:val="63FADEB4"/>
    <w:lvl w:ilvl="0" w:tplc="442C9DA4">
      <w:start w:val="1"/>
      <w:numFmt w:val="decimal"/>
      <w:lvlText w:val="%1."/>
      <w:lvlJc w:val="left"/>
      <w:pPr>
        <w:ind w:left="1151" w:hanging="343"/>
      </w:pPr>
      <w:rPr>
        <w:rFonts w:ascii="Calibri" w:eastAsia="Calibri" w:hAnsi="Calibri" w:cs="Calibri" w:hint="default"/>
        <w:spacing w:val="-1"/>
        <w:w w:val="97"/>
        <w:sz w:val="23"/>
        <w:szCs w:val="23"/>
        <w:lang w:val="ro-RO" w:eastAsia="en-US" w:bidi="ar-SA"/>
      </w:rPr>
    </w:lvl>
    <w:lvl w:ilvl="1" w:tplc="4AF03B2E">
      <w:start w:val="1"/>
      <w:numFmt w:val="lowerLetter"/>
      <w:lvlText w:val="%2."/>
      <w:lvlJc w:val="left"/>
      <w:pPr>
        <w:ind w:left="1879" w:hanging="367"/>
      </w:pPr>
      <w:rPr>
        <w:rFonts w:ascii="Calibri" w:eastAsia="Calibri" w:hAnsi="Calibri" w:cs="Calibri" w:hint="default"/>
        <w:w w:val="95"/>
        <w:sz w:val="23"/>
        <w:szCs w:val="23"/>
        <w:lang w:val="ro-RO" w:eastAsia="en-US" w:bidi="ar-SA"/>
      </w:rPr>
    </w:lvl>
    <w:lvl w:ilvl="2" w:tplc="9D5697DC">
      <w:numFmt w:val="bullet"/>
      <w:lvlText w:val="•"/>
      <w:lvlJc w:val="left"/>
      <w:pPr>
        <w:ind w:left="2793" w:hanging="367"/>
      </w:pPr>
      <w:rPr>
        <w:rFonts w:hint="default"/>
        <w:lang w:val="ro-RO" w:eastAsia="en-US" w:bidi="ar-SA"/>
      </w:rPr>
    </w:lvl>
    <w:lvl w:ilvl="3" w:tplc="6F34854C">
      <w:numFmt w:val="bullet"/>
      <w:lvlText w:val="•"/>
      <w:lvlJc w:val="left"/>
      <w:pPr>
        <w:ind w:left="3706" w:hanging="367"/>
      </w:pPr>
      <w:rPr>
        <w:rFonts w:hint="default"/>
        <w:lang w:val="ro-RO" w:eastAsia="en-US" w:bidi="ar-SA"/>
      </w:rPr>
    </w:lvl>
    <w:lvl w:ilvl="4" w:tplc="17AA2556">
      <w:numFmt w:val="bullet"/>
      <w:lvlText w:val="•"/>
      <w:lvlJc w:val="left"/>
      <w:pPr>
        <w:ind w:left="4620" w:hanging="367"/>
      </w:pPr>
      <w:rPr>
        <w:rFonts w:hint="default"/>
        <w:lang w:val="ro-RO" w:eastAsia="en-US" w:bidi="ar-SA"/>
      </w:rPr>
    </w:lvl>
    <w:lvl w:ilvl="5" w:tplc="C50A9E84">
      <w:numFmt w:val="bullet"/>
      <w:lvlText w:val="•"/>
      <w:lvlJc w:val="left"/>
      <w:pPr>
        <w:ind w:left="5533" w:hanging="367"/>
      </w:pPr>
      <w:rPr>
        <w:rFonts w:hint="default"/>
        <w:lang w:val="ro-RO" w:eastAsia="en-US" w:bidi="ar-SA"/>
      </w:rPr>
    </w:lvl>
    <w:lvl w:ilvl="6" w:tplc="B93A889A">
      <w:numFmt w:val="bullet"/>
      <w:lvlText w:val="•"/>
      <w:lvlJc w:val="left"/>
      <w:pPr>
        <w:ind w:left="6446" w:hanging="367"/>
      </w:pPr>
      <w:rPr>
        <w:rFonts w:hint="default"/>
        <w:lang w:val="ro-RO" w:eastAsia="en-US" w:bidi="ar-SA"/>
      </w:rPr>
    </w:lvl>
    <w:lvl w:ilvl="7" w:tplc="FE9420F2">
      <w:numFmt w:val="bullet"/>
      <w:lvlText w:val="•"/>
      <w:lvlJc w:val="left"/>
      <w:pPr>
        <w:ind w:left="7360" w:hanging="367"/>
      </w:pPr>
      <w:rPr>
        <w:rFonts w:hint="default"/>
        <w:lang w:val="ro-RO" w:eastAsia="en-US" w:bidi="ar-SA"/>
      </w:rPr>
    </w:lvl>
    <w:lvl w:ilvl="8" w:tplc="3D3A45E8">
      <w:numFmt w:val="bullet"/>
      <w:lvlText w:val="•"/>
      <w:lvlJc w:val="left"/>
      <w:pPr>
        <w:ind w:left="8273" w:hanging="367"/>
      </w:pPr>
      <w:rPr>
        <w:rFonts w:hint="default"/>
        <w:lang w:val="ro-RO" w:eastAsia="en-US" w:bidi="ar-SA"/>
      </w:rPr>
    </w:lvl>
  </w:abstractNum>
  <w:abstractNum w:abstractNumId="42" w15:restartNumberingAfterBreak="0">
    <w:nsid w:val="78D43C01"/>
    <w:multiLevelType w:val="hybridMultilevel"/>
    <w:tmpl w:val="7E4A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1656">
    <w:abstractNumId w:val="21"/>
  </w:num>
  <w:num w:numId="2" w16cid:durableId="1182401793">
    <w:abstractNumId w:val="12"/>
  </w:num>
  <w:num w:numId="3" w16cid:durableId="783770931">
    <w:abstractNumId w:val="18"/>
  </w:num>
  <w:num w:numId="4" w16cid:durableId="1486163113">
    <w:abstractNumId w:val="36"/>
  </w:num>
  <w:num w:numId="5" w16cid:durableId="1737509453">
    <w:abstractNumId w:val="20"/>
  </w:num>
  <w:num w:numId="6" w16cid:durableId="1078527230">
    <w:abstractNumId w:val="23"/>
  </w:num>
  <w:num w:numId="7" w16cid:durableId="952828839">
    <w:abstractNumId w:val="16"/>
  </w:num>
  <w:num w:numId="8" w16cid:durableId="1090079779">
    <w:abstractNumId w:val="7"/>
  </w:num>
  <w:num w:numId="9" w16cid:durableId="225186805">
    <w:abstractNumId w:val="29"/>
  </w:num>
  <w:num w:numId="10" w16cid:durableId="1269389246">
    <w:abstractNumId w:val="11"/>
  </w:num>
  <w:num w:numId="11" w16cid:durableId="1300838944">
    <w:abstractNumId w:val="40"/>
  </w:num>
  <w:num w:numId="12" w16cid:durableId="319847463">
    <w:abstractNumId w:val="30"/>
  </w:num>
  <w:num w:numId="13" w16cid:durableId="695814405">
    <w:abstractNumId w:val="22"/>
  </w:num>
  <w:num w:numId="14" w16cid:durableId="115174120">
    <w:abstractNumId w:val="6"/>
  </w:num>
  <w:num w:numId="15" w16cid:durableId="268005362">
    <w:abstractNumId w:val="24"/>
  </w:num>
  <w:num w:numId="16" w16cid:durableId="902368194">
    <w:abstractNumId w:val="37"/>
  </w:num>
  <w:num w:numId="17" w16cid:durableId="789589613">
    <w:abstractNumId w:val="41"/>
  </w:num>
  <w:num w:numId="18" w16cid:durableId="662441153">
    <w:abstractNumId w:val="39"/>
  </w:num>
  <w:num w:numId="19" w16cid:durableId="1274633092">
    <w:abstractNumId w:val="19"/>
  </w:num>
  <w:num w:numId="20" w16cid:durableId="381176751">
    <w:abstractNumId w:val="26"/>
  </w:num>
  <w:num w:numId="21" w16cid:durableId="1307972623">
    <w:abstractNumId w:val="9"/>
  </w:num>
  <w:num w:numId="22" w16cid:durableId="299649387">
    <w:abstractNumId w:val="10"/>
  </w:num>
  <w:num w:numId="23" w16cid:durableId="822549180">
    <w:abstractNumId w:val="17"/>
  </w:num>
  <w:num w:numId="24" w16cid:durableId="2131313650">
    <w:abstractNumId w:val="35"/>
  </w:num>
  <w:num w:numId="25" w16cid:durableId="1667126902">
    <w:abstractNumId w:val="27"/>
  </w:num>
  <w:num w:numId="26" w16cid:durableId="2031026955">
    <w:abstractNumId w:val="28"/>
  </w:num>
  <w:num w:numId="27" w16cid:durableId="1982035890">
    <w:abstractNumId w:val="14"/>
  </w:num>
  <w:num w:numId="28" w16cid:durableId="11038300">
    <w:abstractNumId w:val="5"/>
  </w:num>
  <w:num w:numId="29" w16cid:durableId="274559474">
    <w:abstractNumId w:val="31"/>
  </w:num>
  <w:num w:numId="30" w16cid:durableId="218981022">
    <w:abstractNumId w:val="34"/>
  </w:num>
  <w:num w:numId="31" w16cid:durableId="2099062080">
    <w:abstractNumId w:val="33"/>
  </w:num>
  <w:num w:numId="32" w16cid:durableId="67884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5891194">
    <w:abstractNumId w:val="1"/>
  </w:num>
  <w:num w:numId="34" w16cid:durableId="1372000443">
    <w:abstractNumId w:val="3"/>
  </w:num>
  <w:num w:numId="35" w16cid:durableId="307907360">
    <w:abstractNumId w:val="13"/>
  </w:num>
  <w:num w:numId="36" w16cid:durableId="1226798890">
    <w:abstractNumId w:val="2"/>
  </w:num>
  <w:num w:numId="37" w16cid:durableId="1243178829">
    <w:abstractNumId w:val="0"/>
  </w:num>
  <w:num w:numId="38" w16cid:durableId="1012493255">
    <w:abstractNumId w:val="42"/>
  </w:num>
  <w:num w:numId="39" w16cid:durableId="423262309">
    <w:abstractNumId w:val="8"/>
  </w:num>
  <w:num w:numId="40" w16cid:durableId="657617057">
    <w:abstractNumId w:val="15"/>
  </w:num>
  <w:num w:numId="41" w16cid:durableId="314798191">
    <w:abstractNumId w:val="25"/>
  </w:num>
  <w:num w:numId="42" w16cid:durableId="383336369">
    <w:abstractNumId w:val="32"/>
  </w:num>
  <w:num w:numId="43" w16cid:durableId="94465657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04B92"/>
    <w:rsid w:val="000126D1"/>
    <w:rsid w:val="00024E06"/>
    <w:rsid w:val="000304E5"/>
    <w:rsid w:val="00033791"/>
    <w:rsid w:val="00035389"/>
    <w:rsid w:val="00040D69"/>
    <w:rsid w:val="00042CBD"/>
    <w:rsid w:val="0004602E"/>
    <w:rsid w:val="00057528"/>
    <w:rsid w:val="00070E5A"/>
    <w:rsid w:val="00091504"/>
    <w:rsid w:val="000920B7"/>
    <w:rsid w:val="00097EAF"/>
    <w:rsid w:val="000A7633"/>
    <w:rsid w:val="000B1577"/>
    <w:rsid w:val="000B3F66"/>
    <w:rsid w:val="000C5262"/>
    <w:rsid w:val="000D309B"/>
    <w:rsid w:val="000D5CC7"/>
    <w:rsid w:val="00102756"/>
    <w:rsid w:val="00127B17"/>
    <w:rsid w:val="00131BDA"/>
    <w:rsid w:val="00146B6B"/>
    <w:rsid w:val="001568C1"/>
    <w:rsid w:val="00157AF9"/>
    <w:rsid w:val="00174691"/>
    <w:rsid w:val="00183C66"/>
    <w:rsid w:val="001A54D3"/>
    <w:rsid w:val="001B52A1"/>
    <w:rsid w:val="001C003F"/>
    <w:rsid w:val="001C2DDB"/>
    <w:rsid w:val="001C570A"/>
    <w:rsid w:val="001D733D"/>
    <w:rsid w:val="001E3806"/>
    <w:rsid w:val="001E39B2"/>
    <w:rsid w:val="001F28C3"/>
    <w:rsid w:val="00204047"/>
    <w:rsid w:val="00211046"/>
    <w:rsid w:val="00211B5B"/>
    <w:rsid w:val="00211B8D"/>
    <w:rsid w:val="0021273C"/>
    <w:rsid w:val="002256C7"/>
    <w:rsid w:val="002331F3"/>
    <w:rsid w:val="0023741A"/>
    <w:rsid w:val="00240C61"/>
    <w:rsid w:val="00242DB4"/>
    <w:rsid w:val="0024327F"/>
    <w:rsid w:val="002539F7"/>
    <w:rsid w:val="00297F3E"/>
    <w:rsid w:val="002B35CB"/>
    <w:rsid w:val="002B4E38"/>
    <w:rsid w:val="002C4CEB"/>
    <w:rsid w:val="002D22EF"/>
    <w:rsid w:val="002E133C"/>
    <w:rsid w:val="00302C9F"/>
    <w:rsid w:val="00313112"/>
    <w:rsid w:val="00336306"/>
    <w:rsid w:val="00337356"/>
    <w:rsid w:val="00346F5A"/>
    <w:rsid w:val="0036055E"/>
    <w:rsid w:val="00366376"/>
    <w:rsid w:val="00380BC7"/>
    <w:rsid w:val="00381403"/>
    <w:rsid w:val="003B25F2"/>
    <w:rsid w:val="003B4EDE"/>
    <w:rsid w:val="003B6878"/>
    <w:rsid w:val="003D210C"/>
    <w:rsid w:val="003D2B41"/>
    <w:rsid w:val="003F1401"/>
    <w:rsid w:val="003F2212"/>
    <w:rsid w:val="003F2219"/>
    <w:rsid w:val="0040014C"/>
    <w:rsid w:val="0040615E"/>
    <w:rsid w:val="0040717B"/>
    <w:rsid w:val="00426708"/>
    <w:rsid w:val="004430E0"/>
    <w:rsid w:val="00443686"/>
    <w:rsid w:val="00452D5C"/>
    <w:rsid w:val="00457154"/>
    <w:rsid w:val="0046513A"/>
    <w:rsid w:val="00471B27"/>
    <w:rsid w:val="004740B0"/>
    <w:rsid w:val="00475709"/>
    <w:rsid w:val="00477C06"/>
    <w:rsid w:val="00480C70"/>
    <w:rsid w:val="00496FE5"/>
    <w:rsid w:val="004A5A10"/>
    <w:rsid w:val="004A613C"/>
    <w:rsid w:val="004B2013"/>
    <w:rsid w:val="004B6889"/>
    <w:rsid w:val="004C1846"/>
    <w:rsid w:val="004C550A"/>
    <w:rsid w:val="004E25AC"/>
    <w:rsid w:val="004F193C"/>
    <w:rsid w:val="004F500B"/>
    <w:rsid w:val="005230FF"/>
    <w:rsid w:val="00523A5C"/>
    <w:rsid w:val="00535C80"/>
    <w:rsid w:val="00552B0D"/>
    <w:rsid w:val="00560403"/>
    <w:rsid w:val="00560416"/>
    <w:rsid w:val="00560C37"/>
    <w:rsid w:val="0056620B"/>
    <w:rsid w:val="00567517"/>
    <w:rsid w:val="00574FC4"/>
    <w:rsid w:val="00576686"/>
    <w:rsid w:val="00580989"/>
    <w:rsid w:val="005A63D3"/>
    <w:rsid w:val="005B641C"/>
    <w:rsid w:val="005D2BCB"/>
    <w:rsid w:val="005D6F53"/>
    <w:rsid w:val="005E64B8"/>
    <w:rsid w:val="005F1B56"/>
    <w:rsid w:val="005F65C5"/>
    <w:rsid w:val="00607792"/>
    <w:rsid w:val="006103C0"/>
    <w:rsid w:val="006178D7"/>
    <w:rsid w:val="00626C2C"/>
    <w:rsid w:val="00633E42"/>
    <w:rsid w:val="006403FE"/>
    <w:rsid w:val="00643873"/>
    <w:rsid w:val="00643C08"/>
    <w:rsid w:val="006461F3"/>
    <w:rsid w:val="0065333B"/>
    <w:rsid w:val="006537C0"/>
    <w:rsid w:val="00661B0C"/>
    <w:rsid w:val="00662780"/>
    <w:rsid w:val="00677D30"/>
    <w:rsid w:val="00680E4A"/>
    <w:rsid w:val="006B0572"/>
    <w:rsid w:val="006C4A17"/>
    <w:rsid w:val="006C6081"/>
    <w:rsid w:val="006C7117"/>
    <w:rsid w:val="006D4D8C"/>
    <w:rsid w:val="006D745A"/>
    <w:rsid w:val="007101D0"/>
    <w:rsid w:val="00733106"/>
    <w:rsid w:val="00734583"/>
    <w:rsid w:val="00736907"/>
    <w:rsid w:val="00754AE7"/>
    <w:rsid w:val="00766939"/>
    <w:rsid w:val="00773370"/>
    <w:rsid w:val="00794052"/>
    <w:rsid w:val="007A589C"/>
    <w:rsid w:val="007A6152"/>
    <w:rsid w:val="007B7BAA"/>
    <w:rsid w:val="007C1170"/>
    <w:rsid w:val="007E0246"/>
    <w:rsid w:val="007E1155"/>
    <w:rsid w:val="007E1E9F"/>
    <w:rsid w:val="007E2936"/>
    <w:rsid w:val="007E7246"/>
    <w:rsid w:val="007F73F1"/>
    <w:rsid w:val="00801D5C"/>
    <w:rsid w:val="0082161F"/>
    <w:rsid w:val="00835CB2"/>
    <w:rsid w:val="008456D7"/>
    <w:rsid w:val="00845757"/>
    <w:rsid w:val="0086047A"/>
    <w:rsid w:val="00871E0D"/>
    <w:rsid w:val="0087602A"/>
    <w:rsid w:val="00881776"/>
    <w:rsid w:val="008858F3"/>
    <w:rsid w:val="00891EDC"/>
    <w:rsid w:val="00893781"/>
    <w:rsid w:val="008A0AE5"/>
    <w:rsid w:val="008C117F"/>
    <w:rsid w:val="008C39E9"/>
    <w:rsid w:val="008D3A28"/>
    <w:rsid w:val="0090419C"/>
    <w:rsid w:val="0090643C"/>
    <w:rsid w:val="009079D7"/>
    <w:rsid w:val="009140FC"/>
    <w:rsid w:val="00916CFD"/>
    <w:rsid w:val="00934E75"/>
    <w:rsid w:val="0093671F"/>
    <w:rsid w:val="009405DB"/>
    <w:rsid w:val="00971002"/>
    <w:rsid w:val="0097316A"/>
    <w:rsid w:val="00975FD6"/>
    <w:rsid w:val="00977764"/>
    <w:rsid w:val="00984295"/>
    <w:rsid w:val="00994667"/>
    <w:rsid w:val="009A2A4C"/>
    <w:rsid w:val="009A45D7"/>
    <w:rsid w:val="009A624F"/>
    <w:rsid w:val="009A7B3E"/>
    <w:rsid w:val="009C1A1F"/>
    <w:rsid w:val="009C720D"/>
    <w:rsid w:val="009D08DF"/>
    <w:rsid w:val="00A10E43"/>
    <w:rsid w:val="00A126CE"/>
    <w:rsid w:val="00A15C9F"/>
    <w:rsid w:val="00A307D8"/>
    <w:rsid w:val="00A32A25"/>
    <w:rsid w:val="00A44EBC"/>
    <w:rsid w:val="00A52A95"/>
    <w:rsid w:val="00A572C7"/>
    <w:rsid w:val="00A579D2"/>
    <w:rsid w:val="00A60B43"/>
    <w:rsid w:val="00A66881"/>
    <w:rsid w:val="00A758A3"/>
    <w:rsid w:val="00A842FD"/>
    <w:rsid w:val="00A87840"/>
    <w:rsid w:val="00A96468"/>
    <w:rsid w:val="00AC2542"/>
    <w:rsid w:val="00AC3D4D"/>
    <w:rsid w:val="00AC6704"/>
    <w:rsid w:val="00AD2275"/>
    <w:rsid w:val="00AE15C5"/>
    <w:rsid w:val="00AE4A1F"/>
    <w:rsid w:val="00AF169E"/>
    <w:rsid w:val="00AF2D0C"/>
    <w:rsid w:val="00AF3563"/>
    <w:rsid w:val="00B00EE2"/>
    <w:rsid w:val="00B04083"/>
    <w:rsid w:val="00B04166"/>
    <w:rsid w:val="00B07FF7"/>
    <w:rsid w:val="00B11567"/>
    <w:rsid w:val="00B12BA1"/>
    <w:rsid w:val="00B44651"/>
    <w:rsid w:val="00B53903"/>
    <w:rsid w:val="00B63A9C"/>
    <w:rsid w:val="00B83078"/>
    <w:rsid w:val="00B83AD2"/>
    <w:rsid w:val="00BA5869"/>
    <w:rsid w:val="00BA6070"/>
    <w:rsid w:val="00BB2332"/>
    <w:rsid w:val="00BB3257"/>
    <w:rsid w:val="00BD30E0"/>
    <w:rsid w:val="00BE5160"/>
    <w:rsid w:val="00BF626B"/>
    <w:rsid w:val="00C12031"/>
    <w:rsid w:val="00C267E3"/>
    <w:rsid w:val="00C40427"/>
    <w:rsid w:val="00C43E51"/>
    <w:rsid w:val="00C46267"/>
    <w:rsid w:val="00C5151F"/>
    <w:rsid w:val="00C5229D"/>
    <w:rsid w:val="00C54A03"/>
    <w:rsid w:val="00C61D84"/>
    <w:rsid w:val="00C62AF5"/>
    <w:rsid w:val="00C65944"/>
    <w:rsid w:val="00C66E90"/>
    <w:rsid w:val="00C750E3"/>
    <w:rsid w:val="00C838F6"/>
    <w:rsid w:val="00C971BF"/>
    <w:rsid w:val="00CC37E8"/>
    <w:rsid w:val="00CC7E2E"/>
    <w:rsid w:val="00CD5E13"/>
    <w:rsid w:val="00CE147A"/>
    <w:rsid w:val="00CF7318"/>
    <w:rsid w:val="00D2248A"/>
    <w:rsid w:val="00D24ED3"/>
    <w:rsid w:val="00D31A5A"/>
    <w:rsid w:val="00D33F51"/>
    <w:rsid w:val="00D410FC"/>
    <w:rsid w:val="00D44A65"/>
    <w:rsid w:val="00D45746"/>
    <w:rsid w:val="00D50327"/>
    <w:rsid w:val="00D53D09"/>
    <w:rsid w:val="00D547B4"/>
    <w:rsid w:val="00D551F7"/>
    <w:rsid w:val="00D563E4"/>
    <w:rsid w:val="00D65192"/>
    <w:rsid w:val="00D802A6"/>
    <w:rsid w:val="00D86016"/>
    <w:rsid w:val="00D96347"/>
    <w:rsid w:val="00DA450F"/>
    <w:rsid w:val="00DB1250"/>
    <w:rsid w:val="00DD6C9A"/>
    <w:rsid w:val="00DF504D"/>
    <w:rsid w:val="00E00101"/>
    <w:rsid w:val="00E019BA"/>
    <w:rsid w:val="00E204FB"/>
    <w:rsid w:val="00E25829"/>
    <w:rsid w:val="00E25D61"/>
    <w:rsid w:val="00E3262D"/>
    <w:rsid w:val="00E47F08"/>
    <w:rsid w:val="00E525C3"/>
    <w:rsid w:val="00E52D06"/>
    <w:rsid w:val="00E53AA4"/>
    <w:rsid w:val="00E67577"/>
    <w:rsid w:val="00E773EA"/>
    <w:rsid w:val="00E82E8F"/>
    <w:rsid w:val="00E87D10"/>
    <w:rsid w:val="00E952F3"/>
    <w:rsid w:val="00EB2601"/>
    <w:rsid w:val="00EB3F72"/>
    <w:rsid w:val="00EB4D82"/>
    <w:rsid w:val="00EB6D4A"/>
    <w:rsid w:val="00EB7F76"/>
    <w:rsid w:val="00EC3444"/>
    <w:rsid w:val="00ED3BF4"/>
    <w:rsid w:val="00EE0245"/>
    <w:rsid w:val="00EE4588"/>
    <w:rsid w:val="00EE51D9"/>
    <w:rsid w:val="00F04480"/>
    <w:rsid w:val="00F0467B"/>
    <w:rsid w:val="00F26B61"/>
    <w:rsid w:val="00F34624"/>
    <w:rsid w:val="00F37A54"/>
    <w:rsid w:val="00F732B7"/>
    <w:rsid w:val="00F73EBA"/>
    <w:rsid w:val="00F74D58"/>
    <w:rsid w:val="00F77A6C"/>
    <w:rsid w:val="00FA206F"/>
    <w:rsid w:val="00FB3C8C"/>
    <w:rsid w:val="00FB5885"/>
    <w:rsid w:val="00FC1899"/>
    <w:rsid w:val="00FC5BF8"/>
    <w:rsid w:val="00FF1ED3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E133C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A10"/>
  </w:style>
  <w:style w:type="paragraph" w:styleId="Subsol">
    <w:name w:val="footer"/>
    <w:basedOn w:val="Normal"/>
    <w:link w:val="Subsol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A10"/>
  </w:style>
  <w:style w:type="character" w:styleId="Hyperlink">
    <w:name w:val="Hyperlink"/>
    <w:basedOn w:val="Fontdeparagrafimplicit"/>
    <w:uiPriority w:val="99"/>
    <w:unhideWhenUsed/>
    <w:rsid w:val="004A5A1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Fontdeparagrafimplicit"/>
    <w:rsid w:val="00C267E3"/>
  </w:style>
  <w:style w:type="paragraph" w:styleId="Listparagraf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fCaracter"/>
    <w:uiPriority w:val="34"/>
    <w:qFormat/>
    <w:rsid w:val="008858F3"/>
    <w:pPr>
      <w:ind w:left="720"/>
      <w:contextualSpacing/>
    </w:pPr>
  </w:style>
  <w:style w:type="table" w:styleId="Tabelgril">
    <w:name w:val="Table Grid"/>
    <w:basedOn w:val="TabelNormal"/>
    <w:uiPriority w:val="39"/>
    <w:rsid w:val="0049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3F66"/>
    <w:rPr>
      <w:rFonts w:ascii="Calibri" w:eastAsia="Calibri" w:hAnsi="Calibri" w:cs="Times New Roman"/>
      <w:sz w:val="22"/>
      <w:szCs w:val="22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FA206F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A206F"/>
    <w:rPr>
      <w:rFonts w:ascii="Calibri" w:eastAsia="Calibri" w:hAnsi="Calibri" w:cs="Calibri"/>
      <w:sz w:val="23"/>
      <w:szCs w:val="23"/>
      <w:lang w:val="ro-RO"/>
    </w:rPr>
  </w:style>
  <w:style w:type="character" w:customStyle="1" w:styleId="contentpasted0">
    <w:name w:val="contentpasted0"/>
    <w:basedOn w:val="Fontdeparagrafimplicit"/>
    <w:rsid w:val="006403FE"/>
  </w:style>
  <w:style w:type="character" w:customStyle="1" w:styleId="Titlu5Caracter">
    <w:name w:val="Titlu 5 Caracter"/>
    <w:basedOn w:val="Fontdeparagrafimplicit"/>
    <w:link w:val="Titlu5"/>
    <w:uiPriority w:val="9"/>
    <w:semiHidden/>
    <w:rsid w:val="002E133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styleId="Robust">
    <w:name w:val="Strong"/>
    <w:uiPriority w:val="22"/>
    <w:qFormat/>
    <w:rsid w:val="002E133C"/>
    <w:rPr>
      <w:b/>
      <w:bCs/>
    </w:rPr>
  </w:style>
  <w:style w:type="paragraph" w:styleId="Titlu">
    <w:name w:val="Title"/>
    <w:basedOn w:val="Normal"/>
    <w:link w:val="TitluCaracter"/>
    <w:uiPriority w:val="10"/>
    <w:qFormat/>
    <w:rsid w:val="00FC5BF8"/>
    <w:pPr>
      <w:widowControl w:val="0"/>
      <w:autoSpaceDE w:val="0"/>
      <w:autoSpaceDN w:val="0"/>
      <w:spacing w:before="81"/>
      <w:ind w:right="114"/>
      <w:jc w:val="right"/>
    </w:pPr>
    <w:rPr>
      <w:rFonts w:ascii="Arial" w:eastAsia="Arial" w:hAnsi="Arial" w:cs="Arial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FC5BF8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FC5BF8"/>
    <w:pPr>
      <w:widowControl w:val="0"/>
      <w:autoSpaceDE w:val="0"/>
      <w:autoSpaceDN w:val="0"/>
      <w:ind w:left="115"/>
    </w:pPr>
    <w:rPr>
      <w:rFonts w:ascii="Arial" w:eastAsia="Arial" w:hAnsi="Arial" w:cs="Arial"/>
      <w:sz w:val="22"/>
      <w:szCs w:val="22"/>
      <w:lang w:val="ro-RO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0D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Carmen Ioana Suma</cp:lastModifiedBy>
  <cp:revision>4</cp:revision>
  <cp:lastPrinted>2023-05-23T05:15:00Z</cp:lastPrinted>
  <dcterms:created xsi:type="dcterms:W3CDTF">2026-06-10T06:32:00Z</dcterms:created>
  <dcterms:modified xsi:type="dcterms:W3CDTF">2026-06-10T06:33:00Z</dcterms:modified>
</cp:coreProperties>
</file>