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741D" w14:textId="77777777" w:rsidR="00FC1833" w:rsidRDefault="00FC1833" w:rsidP="005919DA">
      <w:pPr>
        <w:jc w:val="center"/>
        <w:rPr>
          <w:rFonts w:ascii="Tahoma" w:hAnsi="Tahoma" w:cs="Tahoma"/>
          <w:sz w:val="32"/>
          <w:szCs w:val="32"/>
          <w:lang w:val="ro-RO"/>
        </w:rPr>
      </w:pPr>
    </w:p>
    <w:p w14:paraId="545769AD" w14:textId="6A9DD1BB" w:rsidR="0036055E" w:rsidRDefault="00FC1833" w:rsidP="005919DA">
      <w:pPr>
        <w:jc w:val="center"/>
        <w:rPr>
          <w:rFonts w:ascii="Tahoma" w:hAnsi="Tahoma" w:cs="Tahoma"/>
          <w:sz w:val="32"/>
          <w:szCs w:val="32"/>
          <w:lang w:val="ro-RO"/>
        </w:rPr>
      </w:pPr>
      <w:r w:rsidRPr="00FC1833">
        <w:rPr>
          <w:rFonts w:ascii="Tahoma" w:hAnsi="Tahoma" w:cs="Tahoma"/>
          <w:sz w:val="32"/>
          <w:szCs w:val="32"/>
          <w:lang w:val="ro-RO"/>
        </w:rPr>
        <w:t xml:space="preserve">CERERI DEPUSE PENTRU LOC </w:t>
      </w:r>
      <w:r w:rsidR="00BA3451">
        <w:rPr>
          <w:rFonts w:ascii="Tahoma" w:hAnsi="Tahoma" w:cs="Tahoma"/>
          <w:sz w:val="32"/>
          <w:szCs w:val="32"/>
          <w:lang w:val="ro-RO"/>
        </w:rPr>
        <w:t xml:space="preserve">ÎN </w:t>
      </w:r>
      <w:r w:rsidRPr="00FC1833">
        <w:rPr>
          <w:rFonts w:ascii="Tahoma" w:hAnsi="Tahoma" w:cs="Tahoma"/>
          <w:sz w:val="32"/>
          <w:szCs w:val="32"/>
          <w:lang w:val="ro-RO"/>
        </w:rPr>
        <w:t>TABĂRĂ</w:t>
      </w:r>
    </w:p>
    <w:p w14:paraId="37F4909C" w14:textId="77777777" w:rsidR="00FC1833" w:rsidRDefault="00FC1833" w:rsidP="005919DA">
      <w:pPr>
        <w:jc w:val="center"/>
        <w:rPr>
          <w:rFonts w:ascii="Tahoma" w:hAnsi="Tahoma" w:cs="Tahoma"/>
          <w:sz w:val="32"/>
          <w:szCs w:val="32"/>
          <w:lang w:val="ro-RO"/>
        </w:rPr>
      </w:pPr>
    </w:p>
    <w:p w14:paraId="41A59E84" w14:textId="77777777" w:rsidR="00FC1833" w:rsidRDefault="00FC1833" w:rsidP="005919DA">
      <w:pPr>
        <w:jc w:val="center"/>
        <w:rPr>
          <w:rFonts w:ascii="Tahoma" w:hAnsi="Tahoma" w:cs="Tahoma"/>
          <w:sz w:val="32"/>
          <w:szCs w:val="32"/>
          <w:lang w:val="ro-RO"/>
        </w:rPr>
      </w:pPr>
    </w:p>
    <w:tbl>
      <w:tblPr>
        <w:tblStyle w:val="Tabelgril"/>
        <w:tblW w:w="3179" w:type="dxa"/>
        <w:tblInd w:w="3224" w:type="dxa"/>
        <w:tblLook w:val="04A0" w:firstRow="1" w:lastRow="0" w:firstColumn="1" w:lastColumn="0" w:noHBand="0" w:noVBand="1"/>
      </w:tblPr>
      <w:tblGrid>
        <w:gridCol w:w="526"/>
        <w:gridCol w:w="689"/>
        <w:gridCol w:w="1227"/>
        <w:gridCol w:w="737"/>
      </w:tblGrid>
      <w:tr w:rsidR="00635ECD" w14:paraId="3618F246" w14:textId="77777777" w:rsidTr="00635ECD">
        <w:tc>
          <w:tcPr>
            <w:tcW w:w="526" w:type="dxa"/>
          </w:tcPr>
          <w:p w14:paraId="16DFBDC7" w14:textId="5A8D27DC" w:rsidR="00635ECD" w:rsidRPr="00780543" w:rsidRDefault="00635ECD" w:rsidP="00C9224E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780543">
              <w:rPr>
                <w:rFonts w:ascii="Tahoma" w:hAnsi="Tahoma" w:cs="Tahoma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689" w:type="dxa"/>
          </w:tcPr>
          <w:p w14:paraId="70051371" w14:textId="5B822D8D" w:rsidR="00635ECD" w:rsidRPr="00780543" w:rsidRDefault="00635ECD" w:rsidP="00C9224E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 xml:space="preserve">Nr.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ro-RO"/>
              </w:rPr>
              <w:t>matr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ro-RO"/>
              </w:rPr>
              <w:t>.</w:t>
            </w:r>
          </w:p>
        </w:tc>
        <w:tc>
          <w:tcPr>
            <w:tcW w:w="1227" w:type="dxa"/>
          </w:tcPr>
          <w:p w14:paraId="5860C417" w14:textId="50D0CD91" w:rsidR="00635ECD" w:rsidRDefault="00635ECD" w:rsidP="00C9224E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An, specializare</w:t>
            </w:r>
          </w:p>
        </w:tc>
        <w:tc>
          <w:tcPr>
            <w:tcW w:w="737" w:type="dxa"/>
          </w:tcPr>
          <w:p w14:paraId="474803CA" w14:textId="46CAE2B6" w:rsidR="00635ECD" w:rsidRPr="00780543" w:rsidRDefault="00635ECD" w:rsidP="00C9224E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Media</w:t>
            </w:r>
          </w:p>
        </w:tc>
      </w:tr>
      <w:tr w:rsidR="00635ECD" w14:paraId="41E9ECE9" w14:textId="77777777" w:rsidTr="00635ECD">
        <w:tc>
          <w:tcPr>
            <w:tcW w:w="526" w:type="dxa"/>
          </w:tcPr>
          <w:p w14:paraId="761339A0" w14:textId="405F93F7" w:rsidR="00635ECD" w:rsidRPr="007C529F" w:rsidRDefault="00635ECD" w:rsidP="00C9224E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7C529F">
              <w:rPr>
                <w:rFonts w:ascii="Tahoma" w:hAnsi="Tahoma" w:cs="Tahoma"/>
                <w:sz w:val="20"/>
                <w:szCs w:val="20"/>
                <w:lang w:val="ro-RO"/>
              </w:rPr>
              <w:t>1</w:t>
            </w:r>
          </w:p>
        </w:tc>
        <w:tc>
          <w:tcPr>
            <w:tcW w:w="689" w:type="dxa"/>
          </w:tcPr>
          <w:p w14:paraId="5D8F8C33" w14:textId="11D16D34" w:rsidR="00635ECD" w:rsidRPr="007C529F" w:rsidRDefault="00635ECD" w:rsidP="00C9224E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2803C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227" w:type="dxa"/>
          </w:tcPr>
          <w:p w14:paraId="22011711" w14:textId="39F8B2B2" w:rsidR="00635ECD" w:rsidRPr="007C529F" w:rsidRDefault="00635ECD" w:rsidP="00C9224E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51790A">
              <w:rPr>
                <w:rFonts w:ascii="Tahoma" w:hAnsi="Tahoma" w:cs="Tahoma"/>
                <w:sz w:val="20"/>
                <w:szCs w:val="20"/>
                <w:lang w:val="ro-RO"/>
              </w:rPr>
              <w:t>III, AC RO</w:t>
            </w:r>
          </w:p>
        </w:tc>
        <w:tc>
          <w:tcPr>
            <w:tcW w:w="737" w:type="dxa"/>
          </w:tcPr>
          <w:p w14:paraId="64598B64" w14:textId="63BFA737" w:rsidR="00635ECD" w:rsidRPr="007C529F" w:rsidRDefault="00635ECD" w:rsidP="00C9224E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9,63</w:t>
            </w:r>
          </w:p>
        </w:tc>
      </w:tr>
      <w:tr w:rsidR="00635ECD" w14:paraId="3BF97CCE" w14:textId="77777777" w:rsidTr="00635ECD">
        <w:tc>
          <w:tcPr>
            <w:tcW w:w="526" w:type="dxa"/>
          </w:tcPr>
          <w:p w14:paraId="46327971" w14:textId="3B7EBD03" w:rsidR="00635ECD" w:rsidRPr="007C529F" w:rsidRDefault="00635ECD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2</w:t>
            </w:r>
          </w:p>
        </w:tc>
        <w:tc>
          <w:tcPr>
            <w:tcW w:w="689" w:type="dxa"/>
          </w:tcPr>
          <w:p w14:paraId="07001884" w14:textId="0452B7C6" w:rsidR="00635ECD" w:rsidRPr="007C529F" w:rsidRDefault="00635ECD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1979</w:t>
            </w:r>
          </w:p>
        </w:tc>
        <w:tc>
          <w:tcPr>
            <w:tcW w:w="1227" w:type="dxa"/>
          </w:tcPr>
          <w:p w14:paraId="7038B59D" w14:textId="2E4B9245" w:rsidR="00635ECD" w:rsidRPr="007C529F" w:rsidRDefault="00635ECD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51790A">
              <w:rPr>
                <w:rFonts w:ascii="Tahoma" w:hAnsi="Tahoma" w:cs="Tahoma"/>
                <w:sz w:val="20"/>
                <w:szCs w:val="20"/>
                <w:lang w:val="ro-RO"/>
              </w:rPr>
              <w:t>III, AC RO</w:t>
            </w:r>
          </w:p>
        </w:tc>
        <w:tc>
          <w:tcPr>
            <w:tcW w:w="737" w:type="dxa"/>
          </w:tcPr>
          <w:p w14:paraId="3FB2033F" w14:textId="337BD446" w:rsidR="00635ECD" w:rsidRPr="007C529F" w:rsidRDefault="00635ECD" w:rsidP="004D416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9,66</w:t>
            </w:r>
          </w:p>
        </w:tc>
      </w:tr>
    </w:tbl>
    <w:p w14:paraId="0213577B" w14:textId="77777777" w:rsidR="00FC1833" w:rsidRPr="00FC1833" w:rsidRDefault="00FC1833" w:rsidP="005919DA">
      <w:pPr>
        <w:jc w:val="center"/>
        <w:rPr>
          <w:rFonts w:ascii="Tahoma" w:hAnsi="Tahoma" w:cs="Tahoma"/>
          <w:sz w:val="32"/>
          <w:szCs w:val="32"/>
          <w:lang w:val="ro-RO"/>
        </w:rPr>
      </w:pPr>
    </w:p>
    <w:p w14:paraId="3C5D4036" w14:textId="6CD3ADEA" w:rsidR="00B12BA1" w:rsidRDefault="00B12BA1" w:rsidP="004740B0">
      <w:pPr>
        <w:rPr>
          <w:lang w:val="ro-RO"/>
        </w:rPr>
      </w:pPr>
    </w:p>
    <w:p w14:paraId="08F0CA24" w14:textId="77777777" w:rsidR="009B5F69" w:rsidRDefault="009B5F69" w:rsidP="004740B0">
      <w:pPr>
        <w:rPr>
          <w:lang w:val="ro-RO"/>
        </w:rPr>
      </w:pPr>
    </w:p>
    <w:p w14:paraId="3E8B09CB" w14:textId="374AA2CA" w:rsidR="009B5F69" w:rsidRDefault="009B5F69" w:rsidP="004740B0">
      <w:pPr>
        <w:rPr>
          <w:lang w:val="ro-RO"/>
        </w:rPr>
      </w:pPr>
      <w:r>
        <w:rPr>
          <w:lang w:val="ro-RO"/>
        </w:rPr>
        <w:t xml:space="preserve">Comisia de </w:t>
      </w:r>
      <w:r w:rsidR="00FF4085">
        <w:rPr>
          <w:lang w:val="ro-RO"/>
        </w:rPr>
        <w:t>selecție</w:t>
      </w:r>
      <w:r w:rsidR="00B53EDF">
        <w:rPr>
          <w:lang w:val="ro-RO"/>
        </w:rPr>
        <w:t>:</w:t>
      </w:r>
    </w:p>
    <w:p w14:paraId="60A30611" w14:textId="77777777" w:rsidR="00FF4085" w:rsidRDefault="00FF4085" w:rsidP="00FF4085">
      <w:pPr>
        <w:rPr>
          <w:lang w:val="ro-RO"/>
        </w:rPr>
      </w:pPr>
      <w:r>
        <w:rPr>
          <w:lang w:val="ro-RO"/>
        </w:rPr>
        <w:t>Lector univ. dr. Mihai Pedestru, Prodecan</w:t>
      </w:r>
    </w:p>
    <w:p w14:paraId="692CABB1" w14:textId="77777777" w:rsidR="00FF4085" w:rsidRPr="00580392" w:rsidRDefault="00FF4085" w:rsidP="00FF4085">
      <w:pPr>
        <w:rPr>
          <w:lang w:val="pt-BR"/>
        </w:rPr>
      </w:pPr>
      <w:r w:rsidRPr="00580392">
        <w:rPr>
          <w:lang w:val="pt-BR"/>
        </w:rPr>
        <w:t>Dragoș Pârvănoiu</w:t>
      </w:r>
    </w:p>
    <w:p w14:paraId="71C38641" w14:textId="77777777" w:rsidR="00FF4085" w:rsidRPr="00580392" w:rsidRDefault="00FF4085" w:rsidP="00FF4085">
      <w:pPr>
        <w:rPr>
          <w:lang w:val="pt-BR"/>
        </w:rPr>
      </w:pPr>
      <w:r w:rsidRPr="00580392">
        <w:rPr>
          <w:lang w:val="pt-BR"/>
        </w:rPr>
        <w:t>Jakab Dávid</w:t>
      </w:r>
    </w:p>
    <w:p w14:paraId="4A816240" w14:textId="77777777" w:rsidR="00FF4085" w:rsidRDefault="00FF4085" w:rsidP="004740B0">
      <w:pPr>
        <w:rPr>
          <w:lang w:val="ro-RO"/>
        </w:rPr>
      </w:pPr>
    </w:p>
    <w:p w14:paraId="546CA43A" w14:textId="0377B07D" w:rsidR="001E0D46" w:rsidRPr="001E0D46" w:rsidRDefault="001E0D46" w:rsidP="004740B0">
      <w:pPr>
        <w:rPr>
          <w:lang w:val="pt-BR"/>
        </w:rPr>
      </w:pPr>
      <w:r w:rsidRPr="001E0D46">
        <w:rPr>
          <w:lang w:val="pt-BR"/>
        </w:rPr>
        <w:t xml:space="preserve">Comisia se va întruni în data de </w:t>
      </w:r>
      <w:r w:rsidR="002338F4" w:rsidRPr="00B53EDF">
        <w:rPr>
          <w:lang w:val="pt-BR"/>
        </w:rPr>
        <w:t>5.06.2025</w:t>
      </w:r>
      <w:r w:rsidRPr="001E0D46">
        <w:rPr>
          <w:lang w:val="pt-BR"/>
        </w:rPr>
        <w:t xml:space="preserve">, ora </w:t>
      </w:r>
      <w:r w:rsidR="00241664">
        <w:rPr>
          <w:color w:val="FF0000"/>
          <w:lang w:val="pt-BR"/>
        </w:rPr>
        <w:t xml:space="preserve">      </w:t>
      </w:r>
      <w:r w:rsidRPr="001E0D46">
        <w:rPr>
          <w:lang w:val="pt-BR"/>
        </w:rPr>
        <w:t xml:space="preserve"> </w:t>
      </w:r>
      <w:r w:rsidR="00B53EDF" w:rsidRPr="004A1426">
        <w:rPr>
          <w:lang w:val="pt-BR"/>
        </w:rPr>
        <w:t>online</w:t>
      </w:r>
      <w:r w:rsidR="002338F4">
        <w:rPr>
          <w:lang w:val="pt-BR"/>
        </w:rPr>
        <w:t>.</w:t>
      </w:r>
      <w:r w:rsidRPr="001E0D46">
        <w:rPr>
          <w:lang w:val="pt-BR"/>
        </w:rPr>
        <w:tab/>
      </w:r>
      <w:r w:rsidRPr="001E0D46">
        <w:rPr>
          <w:lang w:val="pt-BR"/>
        </w:rPr>
        <w:tab/>
      </w:r>
      <w:r w:rsidRPr="001E0D46">
        <w:rPr>
          <w:lang w:val="pt-BR"/>
        </w:rPr>
        <w:tab/>
      </w:r>
    </w:p>
    <w:sectPr w:rsidR="001E0D46" w:rsidRPr="001E0D46" w:rsidSect="00042CBD">
      <w:headerReference w:type="default" r:id="rId7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105D" w14:textId="77777777" w:rsidR="00F0308B" w:rsidRDefault="00F0308B" w:rsidP="004A5A10">
      <w:r>
        <w:separator/>
      </w:r>
    </w:p>
  </w:endnote>
  <w:endnote w:type="continuationSeparator" w:id="0">
    <w:p w14:paraId="4F41D801" w14:textId="77777777" w:rsidR="00F0308B" w:rsidRDefault="00F0308B" w:rsidP="004A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variable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FF29" w14:textId="77777777" w:rsidR="00F0308B" w:rsidRDefault="00F0308B" w:rsidP="004A5A10">
      <w:r>
        <w:separator/>
      </w:r>
    </w:p>
  </w:footnote>
  <w:footnote w:type="continuationSeparator" w:id="0">
    <w:p w14:paraId="4D5E9C13" w14:textId="77777777" w:rsidR="00F0308B" w:rsidRDefault="00F0308B" w:rsidP="004A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5D82" w14:textId="6323BAE3" w:rsidR="00A307D8" w:rsidRPr="00A307D8" w:rsidRDefault="0087602A" w:rsidP="00A307D8">
    <w:pPr>
      <w:pStyle w:val="Antet"/>
      <w:jc w:val="right"/>
      <w:rPr>
        <w:color w:val="171717" w:themeColor="background2" w:themeShade="1A"/>
        <w:sz w:val="18"/>
        <w:szCs w:val="18"/>
      </w:rPr>
    </w:pPr>
    <w:r>
      <w:rPr>
        <w:noProof/>
      </w:rPr>
      <w:drawing>
        <wp:inline distT="0" distB="0" distL="0" distR="0" wp14:anchorId="515FBFF5" wp14:editId="08798E52">
          <wp:extent cx="6120122" cy="761840"/>
          <wp:effectExtent l="0" t="0" r="1905" b="635"/>
          <wp:docPr id="15374623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22" cy="76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7602A">
      <w:rPr>
        <w:color w:val="171717" w:themeColor="background2" w:themeShade="1A"/>
        <w:sz w:val="22"/>
        <w:szCs w:val="22"/>
      </w:rPr>
      <w:t xml:space="preserve"> </w:t>
    </w:r>
    <w:r w:rsidR="00A307D8" w:rsidRPr="00A307D8">
      <w:rPr>
        <w:color w:val="171717" w:themeColor="background2" w:themeShade="1A"/>
        <w:sz w:val="18"/>
        <w:szCs w:val="18"/>
      </w:rPr>
      <w:t xml:space="preserve">Str. M. Kogălniceanu nr. 4, </w:t>
    </w:r>
    <w:r w:rsidR="00A307D8">
      <w:rPr>
        <w:color w:val="171717" w:themeColor="background2" w:themeShade="1A"/>
        <w:sz w:val="18"/>
        <w:szCs w:val="18"/>
      </w:rPr>
      <w:br/>
    </w:r>
    <w:r w:rsidR="00A307D8" w:rsidRPr="00A307D8">
      <w:rPr>
        <w:color w:val="171717" w:themeColor="background2" w:themeShade="1A"/>
        <w:sz w:val="18"/>
        <w:szCs w:val="18"/>
      </w:rPr>
      <w:t>RO-400084, Cluj-Napoca</w:t>
    </w:r>
  </w:p>
  <w:p w14:paraId="72227817" w14:textId="7EE5A4D7" w:rsidR="004A5A10" w:rsidRPr="00D802A6" w:rsidRDefault="00A307D8" w:rsidP="00A307D8">
    <w:pPr>
      <w:pStyle w:val="Antet"/>
      <w:jc w:val="right"/>
      <w:rPr>
        <w:sz w:val="18"/>
        <w:szCs w:val="18"/>
        <w:lang w:val="pt-PT"/>
      </w:rPr>
    </w:pPr>
    <w:r w:rsidRPr="00D802A6">
      <w:rPr>
        <w:color w:val="171717" w:themeColor="background2" w:themeShade="1A"/>
        <w:sz w:val="18"/>
        <w:szCs w:val="18"/>
        <w:lang w:val="pt-PT"/>
      </w:rPr>
      <w:t>Tel: +40 264 590 066, +40 264 405 357</w:t>
    </w:r>
    <w:r w:rsidRPr="00D802A6">
      <w:rPr>
        <w:color w:val="171717" w:themeColor="background2" w:themeShade="1A"/>
        <w:sz w:val="18"/>
        <w:szCs w:val="18"/>
        <w:lang w:val="pt-PT"/>
      </w:rPr>
      <w:br/>
      <w:t>E-mail: secretariat.teatrufilm@ubbcluj.ro</w:t>
    </w:r>
    <w:r w:rsidRPr="00D802A6">
      <w:rPr>
        <w:color w:val="171717" w:themeColor="background2" w:themeShade="1A"/>
        <w:sz w:val="18"/>
        <w:szCs w:val="18"/>
        <w:lang w:val="pt-PT"/>
      </w:rPr>
      <w:br/>
      <w:t>Web: www.teatrufilm.ubbcluj.ro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ind w:left="720" w:hanging="360"/>
      </w:pPr>
      <w:rPr>
        <w:rFonts w:ascii="OpenSymbol" w:eastAsia="OpenSymbol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OpenSymbol" w:eastAsia="OpenSymbol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OpenSymbol" w:eastAsia="OpenSymbol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OpenSymbol" w:eastAsia="OpenSymbol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OpenSymbol" w:eastAsia="OpenSymbol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OpenSymbol" w:eastAsia="OpenSymbol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–"/>
      <w:lvlJc w:val="left"/>
      <w:pPr>
        <w:ind w:left="360" w:hanging="360"/>
      </w:pPr>
      <w:rPr>
        <w:rFonts w:ascii="OpenSymbol" w:eastAsia="OpenSymbol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OpenSymbol" w:eastAsia="OpenSymbol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OpenSymbol" w:eastAsia="OpenSymbol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OpenSymbol" w:eastAsia="OpenSymbol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OpenSymbol" w:eastAsia="OpenSymbol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OpenSymbol" w:eastAsia="OpenSymbol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OpenSymbol" w:eastAsia="OpenSymbol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OpenSymbol" w:eastAsia="OpenSymbol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OpenSymbol" w:eastAsia="OpenSymbol"/>
      </w:rPr>
    </w:lvl>
  </w:abstractNum>
  <w:abstractNum w:abstractNumId="2" w15:restartNumberingAfterBreak="0">
    <w:nsid w:val="0000000A"/>
    <w:multiLevelType w:val="multilevel"/>
    <w:tmpl w:val="0000000A"/>
    <w:name w:val="WWNum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0000000B"/>
    <w:name w:val="WWNum2"/>
    <w:lvl w:ilvl="0">
      <w:start w:val="1"/>
      <w:numFmt w:val="bullet"/>
      <w:lvlText w:val="–"/>
      <w:lvlJc w:val="left"/>
      <w:pPr>
        <w:ind w:left="360" w:hanging="360"/>
      </w:pPr>
      <w:rPr>
        <w:rFonts w:ascii="OpenSymbol" w:eastAsia="OpenSymbol" w:hAnsi="Times New Roman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OpenSymbol" w:eastAsia="OpenSymbol" w:hAnsi="Times New Roman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OpenSymbol" w:eastAsia="OpenSymbol" w:hAnsi="Times New Roman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OpenSymbol" w:eastAsia="OpenSymbol" w:hAnsi="Times New Roman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OpenSymbol" w:eastAsia="OpenSymbol" w:hAnsi="Times New Roman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OpenSymbol" w:eastAsia="OpenSymbol" w:hAnsi="Times New Roman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OpenSymbol" w:eastAsia="OpenSymbol" w:hAnsi="Times New Roman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OpenSymbol" w:eastAsia="OpenSymbol" w:hAnsi="Times New Roman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OpenSymbol" w:eastAsia="OpenSymbol" w:hAnsi="Times New Roman"/>
      </w:rPr>
    </w:lvl>
  </w:abstractNum>
  <w:abstractNum w:abstractNumId="4" w15:restartNumberingAfterBreak="0">
    <w:nsid w:val="0000000C"/>
    <w:multiLevelType w:val="multilevel"/>
    <w:tmpl w:val="0000000C"/>
    <w:name w:val="WW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585340"/>
    <w:multiLevelType w:val="hybridMultilevel"/>
    <w:tmpl w:val="EF70527C"/>
    <w:lvl w:ilvl="0" w:tplc="0B9480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55494C"/>
    <w:multiLevelType w:val="multilevel"/>
    <w:tmpl w:val="462ED4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E94691"/>
    <w:multiLevelType w:val="multilevel"/>
    <w:tmpl w:val="F97CC7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565F17"/>
    <w:multiLevelType w:val="hybridMultilevel"/>
    <w:tmpl w:val="D4963DC2"/>
    <w:lvl w:ilvl="0" w:tplc="FFFFFFFF">
      <w:start w:val="1"/>
      <w:numFmt w:val="decimal"/>
      <w:lvlText w:val="%1."/>
      <w:lvlJc w:val="left"/>
      <w:pPr>
        <w:ind w:left="750" w:hanging="39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80773"/>
    <w:multiLevelType w:val="hybridMultilevel"/>
    <w:tmpl w:val="FBC45922"/>
    <w:lvl w:ilvl="0" w:tplc="8F704A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E4002"/>
    <w:multiLevelType w:val="multilevel"/>
    <w:tmpl w:val="94F4EF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CB51C6"/>
    <w:multiLevelType w:val="hybridMultilevel"/>
    <w:tmpl w:val="9E546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E24A0"/>
    <w:multiLevelType w:val="hybridMultilevel"/>
    <w:tmpl w:val="A68493C4"/>
    <w:lvl w:ilvl="0" w:tplc="521098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246068"/>
    <w:multiLevelType w:val="multilevel"/>
    <w:tmpl w:val="9626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35749F"/>
    <w:multiLevelType w:val="multilevel"/>
    <w:tmpl w:val="758265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4D29EF"/>
    <w:multiLevelType w:val="hybridMultilevel"/>
    <w:tmpl w:val="D4A204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77A3E"/>
    <w:multiLevelType w:val="hybridMultilevel"/>
    <w:tmpl w:val="34B45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12723"/>
    <w:multiLevelType w:val="hybridMultilevel"/>
    <w:tmpl w:val="AC920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64EA5"/>
    <w:multiLevelType w:val="multilevel"/>
    <w:tmpl w:val="C8781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037A61"/>
    <w:multiLevelType w:val="hybridMultilevel"/>
    <w:tmpl w:val="F1FAA3F4"/>
    <w:lvl w:ilvl="0" w:tplc="A9768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3199"/>
    <w:multiLevelType w:val="multilevel"/>
    <w:tmpl w:val="F5BCD07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1B4C54"/>
    <w:multiLevelType w:val="multilevel"/>
    <w:tmpl w:val="FD9AC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386CFB"/>
    <w:multiLevelType w:val="multilevel"/>
    <w:tmpl w:val="717885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B827A1"/>
    <w:multiLevelType w:val="hybridMultilevel"/>
    <w:tmpl w:val="D4963DC2"/>
    <w:lvl w:ilvl="0" w:tplc="74D68FB6">
      <w:start w:val="1"/>
      <w:numFmt w:val="decimal"/>
      <w:lvlText w:val="%1."/>
      <w:lvlJc w:val="left"/>
      <w:pPr>
        <w:ind w:left="750" w:hanging="39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54611"/>
    <w:multiLevelType w:val="hybridMultilevel"/>
    <w:tmpl w:val="A122FF5C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5" w15:restartNumberingAfterBreak="0">
    <w:nsid w:val="44C2018F"/>
    <w:multiLevelType w:val="hybridMultilevel"/>
    <w:tmpl w:val="A122FF5C"/>
    <w:lvl w:ilvl="0" w:tplc="FFFFFFFF">
      <w:start w:val="1"/>
      <w:numFmt w:val="decimal"/>
      <w:lvlText w:val="%1."/>
      <w:lvlJc w:val="left"/>
      <w:pPr>
        <w:ind w:left="1516" w:hanging="360"/>
      </w:pPr>
    </w:lvl>
    <w:lvl w:ilvl="1" w:tplc="FFFFFFFF" w:tentative="1">
      <w:start w:val="1"/>
      <w:numFmt w:val="lowerLetter"/>
      <w:lvlText w:val="%2."/>
      <w:lvlJc w:val="left"/>
      <w:pPr>
        <w:ind w:left="2236" w:hanging="360"/>
      </w:pPr>
    </w:lvl>
    <w:lvl w:ilvl="2" w:tplc="FFFFFFFF" w:tentative="1">
      <w:start w:val="1"/>
      <w:numFmt w:val="lowerRoman"/>
      <w:lvlText w:val="%3."/>
      <w:lvlJc w:val="right"/>
      <w:pPr>
        <w:ind w:left="2956" w:hanging="180"/>
      </w:pPr>
    </w:lvl>
    <w:lvl w:ilvl="3" w:tplc="FFFFFFFF" w:tentative="1">
      <w:start w:val="1"/>
      <w:numFmt w:val="decimal"/>
      <w:lvlText w:val="%4."/>
      <w:lvlJc w:val="left"/>
      <w:pPr>
        <w:ind w:left="3676" w:hanging="360"/>
      </w:pPr>
    </w:lvl>
    <w:lvl w:ilvl="4" w:tplc="FFFFFFFF" w:tentative="1">
      <w:start w:val="1"/>
      <w:numFmt w:val="lowerLetter"/>
      <w:lvlText w:val="%5."/>
      <w:lvlJc w:val="left"/>
      <w:pPr>
        <w:ind w:left="4396" w:hanging="360"/>
      </w:pPr>
    </w:lvl>
    <w:lvl w:ilvl="5" w:tplc="FFFFFFFF" w:tentative="1">
      <w:start w:val="1"/>
      <w:numFmt w:val="lowerRoman"/>
      <w:lvlText w:val="%6."/>
      <w:lvlJc w:val="right"/>
      <w:pPr>
        <w:ind w:left="5116" w:hanging="180"/>
      </w:pPr>
    </w:lvl>
    <w:lvl w:ilvl="6" w:tplc="FFFFFFFF" w:tentative="1">
      <w:start w:val="1"/>
      <w:numFmt w:val="decimal"/>
      <w:lvlText w:val="%7."/>
      <w:lvlJc w:val="left"/>
      <w:pPr>
        <w:ind w:left="5836" w:hanging="360"/>
      </w:pPr>
    </w:lvl>
    <w:lvl w:ilvl="7" w:tplc="FFFFFFFF" w:tentative="1">
      <w:start w:val="1"/>
      <w:numFmt w:val="lowerLetter"/>
      <w:lvlText w:val="%8."/>
      <w:lvlJc w:val="left"/>
      <w:pPr>
        <w:ind w:left="6556" w:hanging="360"/>
      </w:pPr>
    </w:lvl>
    <w:lvl w:ilvl="8" w:tplc="FFFFFFFF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6" w15:restartNumberingAfterBreak="0">
    <w:nsid w:val="472107C5"/>
    <w:multiLevelType w:val="multilevel"/>
    <w:tmpl w:val="6B7031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8729FA"/>
    <w:multiLevelType w:val="multilevel"/>
    <w:tmpl w:val="289A25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1E2EF4"/>
    <w:multiLevelType w:val="hybridMultilevel"/>
    <w:tmpl w:val="6696165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F787AFC"/>
    <w:multiLevelType w:val="hybridMultilevel"/>
    <w:tmpl w:val="9F3E9C30"/>
    <w:lvl w:ilvl="0" w:tplc="FFFFFFFF">
      <w:start w:val="1"/>
      <w:numFmt w:val="decimal"/>
      <w:lvlText w:val="%1."/>
      <w:lvlJc w:val="left"/>
      <w:pPr>
        <w:ind w:left="187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92610F"/>
    <w:multiLevelType w:val="hybridMultilevel"/>
    <w:tmpl w:val="F378F806"/>
    <w:lvl w:ilvl="0" w:tplc="0EFC6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11553"/>
    <w:multiLevelType w:val="multilevel"/>
    <w:tmpl w:val="819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D23C0E"/>
    <w:multiLevelType w:val="hybridMultilevel"/>
    <w:tmpl w:val="349A43D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68A1A15"/>
    <w:multiLevelType w:val="multilevel"/>
    <w:tmpl w:val="7A88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446516"/>
    <w:multiLevelType w:val="hybridMultilevel"/>
    <w:tmpl w:val="A500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B3315"/>
    <w:multiLevelType w:val="multilevel"/>
    <w:tmpl w:val="F39EBC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842193"/>
    <w:multiLevelType w:val="hybridMultilevel"/>
    <w:tmpl w:val="63FADEB4"/>
    <w:lvl w:ilvl="0" w:tplc="442C9DA4">
      <w:start w:val="1"/>
      <w:numFmt w:val="decimal"/>
      <w:lvlText w:val="%1."/>
      <w:lvlJc w:val="left"/>
      <w:pPr>
        <w:ind w:left="1151" w:hanging="343"/>
      </w:pPr>
      <w:rPr>
        <w:rFonts w:ascii="Calibri" w:eastAsia="Calibri" w:hAnsi="Calibri" w:cs="Calibri" w:hint="default"/>
        <w:spacing w:val="-1"/>
        <w:w w:val="97"/>
        <w:sz w:val="23"/>
        <w:szCs w:val="23"/>
        <w:lang w:val="ro-RO" w:eastAsia="en-US" w:bidi="ar-SA"/>
      </w:rPr>
    </w:lvl>
    <w:lvl w:ilvl="1" w:tplc="4AF03B2E">
      <w:start w:val="1"/>
      <w:numFmt w:val="lowerLetter"/>
      <w:lvlText w:val="%2."/>
      <w:lvlJc w:val="left"/>
      <w:pPr>
        <w:ind w:left="1879" w:hanging="367"/>
      </w:pPr>
      <w:rPr>
        <w:rFonts w:ascii="Calibri" w:eastAsia="Calibri" w:hAnsi="Calibri" w:cs="Calibri" w:hint="default"/>
        <w:w w:val="95"/>
        <w:sz w:val="23"/>
        <w:szCs w:val="23"/>
        <w:lang w:val="ro-RO" w:eastAsia="en-US" w:bidi="ar-SA"/>
      </w:rPr>
    </w:lvl>
    <w:lvl w:ilvl="2" w:tplc="9D5697DC">
      <w:numFmt w:val="bullet"/>
      <w:lvlText w:val="•"/>
      <w:lvlJc w:val="left"/>
      <w:pPr>
        <w:ind w:left="2793" w:hanging="367"/>
      </w:pPr>
      <w:rPr>
        <w:rFonts w:hint="default"/>
        <w:lang w:val="ro-RO" w:eastAsia="en-US" w:bidi="ar-SA"/>
      </w:rPr>
    </w:lvl>
    <w:lvl w:ilvl="3" w:tplc="6F34854C">
      <w:numFmt w:val="bullet"/>
      <w:lvlText w:val="•"/>
      <w:lvlJc w:val="left"/>
      <w:pPr>
        <w:ind w:left="3706" w:hanging="367"/>
      </w:pPr>
      <w:rPr>
        <w:rFonts w:hint="default"/>
        <w:lang w:val="ro-RO" w:eastAsia="en-US" w:bidi="ar-SA"/>
      </w:rPr>
    </w:lvl>
    <w:lvl w:ilvl="4" w:tplc="17AA2556">
      <w:numFmt w:val="bullet"/>
      <w:lvlText w:val="•"/>
      <w:lvlJc w:val="left"/>
      <w:pPr>
        <w:ind w:left="4620" w:hanging="367"/>
      </w:pPr>
      <w:rPr>
        <w:rFonts w:hint="default"/>
        <w:lang w:val="ro-RO" w:eastAsia="en-US" w:bidi="ar-SA"/>
      </w:rPr>
    </w:lvl>
    <w:lvl w:ilvl="5" w:tplc="C50A9E84">
      <w:numFmt w:val="bullet"/>
      <w:lvlText w:val="•"/>
      <w:lvlJc w:val="left"/>
      <w:pPr>
        <w:ind w:left="5533" w:hanging="367"/>
      </w:pPr>
      <w:rPr>
        <w:rFonts w:hint="default"/>
        <w:lang w:val="ro-RO" w:eastAsia="en-US" w:bidi="ar-SA"/>
      </w:rPr>
    </w:lvl>
    <w:lvl w:ilvl="6" w:tplc="B93A889A">
      <w:numFmt w:val="bullet"/>
      <w:lvlText w:val="•"/>
      <w:lvlJc w:val="left"/>
      <w:pPr>
        <w:ind w:left="6446" w:hanging="367"/>
      </w:pPr>
      <w:rPr>
        <w:rFonts w:hint="default"/>
        <w:lang w:val="ro-RO" w:eastAsia="en-US" w:bidi="ar-SA"/>
      </w:rPr>
    </w:lvl>
    <w:lvl w:ilvl="7" w:tplc="FE9420F2">
      <w:numFmt w:val="bullet"/>
      <w:lvlText w:val="•"/>
      <w:lvlJc w:val="left"/>
      <w:pPr>
        <w:ind w:left="7360" w:hanging="367"/>
      </w:pPr>
      <w:rPr>
        <w:rFonts w:hint="default"/>
        <w:lang w:val="ro-RO" w:eastAsia="en-US" w:bidi="ar-SA"/>
      </w:rPr>
    </w:lvl>
    <w:lvl w:ilvl="8" w:tplc="3D3A45E8">
      <w:numFmt w:val="bullet"/>
      <w:lvlText w:val="•"/>
      <w:lvlJc w:val="left"/>
      <w:pPr>
        <w:ind w:left="8273" w:hanging="367"/>
      </w:pPr>
      <w:rPr>
        <w:rFonts w:hint="default"/>
        <w:lang w:val="ro-RO" w:eastAsia="en-US" w:bidi="ar-SA"/>
      </w:rPr>
    </w:lvl>
  </w:abstractNum>
  <w:abstractNum w:abstractNumId="37" w15:restartNumberingAfterBreak="0">
    <w:nsid w:val="78D43C01"/>
    <w:multiLevelType w:val="hybridMultilevel"/>
    <w:tmpl w:val="7E4A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181656">
    <w:abstractNumId w:val="19"/>
  </w:num>
  <w:num w:numId="2" w16cid:durableId="1182401793">
    <w:abstractNumId w:val="11"/>
  </w:num>
  <w:num w:numId="3" w16cid:durableId="783770931">
    <w:abstractNumId w:val="16"/>
  </w:num>
  <w:num w:numId="4" w16cid:durableId="1486163113">
    <w:abstractNumId w:val="32"/>
  </w:num>
  <w:num w:numId="5" w16cid:durableId="1737509453">
    <w:abstractNumId w:val="18"/>
  </w:num>
  <w:num w:numId="6" w16cid:durableId="1078527230">
    <w:abstractNumId w:val="21"/>
  </w:num>
  <w:num w:numId="7" w16cid:durableId="952828839">
    <w:abstractNumId w:val="14"/>
  </w:num>
  <w:num w:numId="8" w16cid:durableId="1090079779">
    <w:abstractNumId w:val="7"/>
  </w:num>
  <w:num w:numId="9" w16cid:durableId="225186805">
    <w:abstractNumId w:val="26"/>
  </w:num>
  <w:num w:numId="10" w16cid:durableId="1269389246">
    <w:abstractNumId w:val="10"/>
  </w:num>
  <w:num w:numId="11" w16cid:durableId="1300838944">
    <w:abstractNumId w:val="35"/>
  </w:num>
  <w:num w:numId="12" w16cid:durableId="319847463">
    <w:abstractNumId w:val="27"/>
  </w:num>
  <w:num w:numId="13" w16cid:durableId="695814405">
    <w:abstractNumId w:val="20"/>
  </w:num>
  <w:num w:numId="14" w16cid:durableId="115174120">
    <w:abstractNumId w:val="6"/>
  </w:num>
  <w:num w:numId="15" w16cid:durableId="268005362">
    <w:abstractNumId w:val="22"/>
  </w:num>
  <w:num w:numId="16" w16cid:durableId="902368194">
    <w:abstractNumId w:val="33"/>
  </w:num>
  <w:num w:numId="17" w16cid:durableId="789589613">
    <w:abstractNumId w:val="36"/>
  </w:num>
  <w:num w:numId="18" w16cid:durableId="662441153">
    <w:abstractNumId w:val="34"/>
  </w:num>
  <w:num w:numId="19" w16cid:durableId="1274633092">
    <w:abstractNumId w:val="17"/>
  </w:num>
  <w:num w:numId="20" w16cid:durableId="381176751">
    <w:abstractNumId w:val="23"/>
  </w:num>
  <w:num w:numId="21" w16cid:durableId="1307972623">
    <w:abstractNumId w:val="8"/>
  </w:num>
  <w:num w:numId="22" w16cid:durableId="299649387">
    <w:abstractNumId w:val="9"/>
  </w:num>
  <w:num w:numId="23" w16cid:durableId="822549180">
    <w:abstractNumId w:val="15"/>
  </w:num>
  <w:num w:numId="24" w16cid:durableId="2131313650">
    <w:abstractNumId w:val="31"/>
  </w:num>
  <w:num w:numId="25" w16cid:durableId="1667126902">
    <w:abstractNumId w:val="24"/>
  </w:num>
  <w:num w:numId="26" w16cid:durableId="2031026955">
    <w:abstractNumId w:val="25"/>
  </w:num>
  <w:num w:numId="27" w16cid:durableId="1982035890">
    <w:abstractNumId w:val="13"/>
  </w:num>
  <w:num w:numId="28" w16cid:durableId="11038300">
    <w:abstractNumId w:val="5"/>
  </w:num>
  <w:num w:numId="29" w16cid:durableId="274559474">
    <w:abstractNumId w:val="28"/>
  </w:num>
  <w:num w:numId="30" w16cid:durableId="218981022">
    <w:abstractNumId w:val="30"/>
  </w:num>
  <w:num w:numId="31" w16cid:durableId="2099062080">
    <w:abstractNumId w:val="29"/>
  </w:num>
  <w:num w:numId="32" w16cid:durableId="678848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5891194">
    <w:abstractNumId w:val="1"/>
  </w:num>
  <w:num w:numId="34" w16cid:durableId="1372000443">
    <w:abstractNumId w:val="3"/>
  </w:num>
  <w:num w:numId="35" w16cid:durableId="307907360">
    <w:abstractNumId w:val="12"/>
  </w:num>
  <w:num w:numId="36" w16cid:durableId="1226798890">
    <w:abstractNumId w:val="2"/>
  </w:num>
  <w:num w:numId="37" w16cid:durableId="1243178829">
    <w:abstractNumId w:val="0"/>
  </w:num>
  <w:num w:numId="38" w16cid:durableId="10124932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10"/>
    <w:rsid w:val="00001B4E"/>
    <w:rsid w:val="00004B92"/>
    <w:rsid w:val="00024E06"/>
    <w:rsid w:val="000304E5"/>
    <w:rsid w:val="00033791"/>
    <w:rsid w:val="00035389"/>
    <w:rsid w:val="00040D69"/>
    <w:rsid w:val="00042CBD"/>
    <w:rsid w:val="0004602E"/>
    <w:rsid w:val="00070E5A"/>
    <w:rsid w:val="00081B7E"/>
    <w:rsid w:val="00091504"/>
    <w:rsid w:val="000920B7"/>
    <w:rsid w:val="00097EAF"/>
    <w:rsid w:val="000A7633"/>
    <w:rsid w:val="000B1577"/>
    <w:rsid w:val="000B3F66"/>
    <w:rsid w:val="000C5262"/>
    <w:rsid w:val="000C74E6"/>
    <w:rsid w:val="000D309B"/>
    <w:rsid w:val="00102756"/>
    <w:rsid w:val="00127B17"/>
    <w:rsid w:val="00146B6B"/>
    <w:rsid w:val="00183C66"/>
    <w:rsid w:val="001A54D3"/>
    <w:rsid w:val="001B52A1"/>
    <w:rsid w:val="001C003F"/>
    <w:rsid w:val="001C2DDB"/>
    <w:rsid w:val="001C570A"/>
    <w:rsid w:val="001D733D"/>
    <w:rsid w:val="001E0D46"/>
    <w:rsid w:val="001E3806"/>
    <w:rsid w:val="001E39B2"/>
    <w:rsid w:val="001F28C3"/>
    <w:rsid w:val="00204047"/>
    <w:rsid w:val="00211046"/>
    <w:rsid w:val="00211B5B"/>
    <w:rsid w:val="00211B8D"/>
    <w:rsid w:val="0021273C"/>
    <w:rsid w:val="002256C7"/>
    <w:rsid w:val="002331F3"/>
    <w:rsid w:val="002338F4"/>
    <w:rsid w:val="0023741A"/>
    <w:rsid w:val="00240C61"/>
    <w:rsid w:val="00241664"/>
    <w:rsid w:val="00242DB4"/>
    <w:rsid w:val="0024327F"/>
    <w:rsid w:val="002539F7"/>
    <w:rsid w:val="00260007"/>
    <w:rsid w:val="00283C79"/>
    <w:rsid w:val="00297F3E"/>
    <w:rsid w:val="002B35CB"/>
    <w:rsid w:val="002B4E38"/>
    <w:rsid w:val="002D22EF"/>
    <w:rsid w:val="002E133C"/>
    <w:rsid w:val="00302C9F"/>
    <w:rsid w:val="00313112"/>
    <w:rsid w:val="00335488"/>
    <w:rsid w:val="00336306"/>
    <w:rsid w:val="00337356"/>
    <w:rsid w:val="00346F5A"/>
    <w:rsid w:val="0036055E"/>
    <w:rsid w:val="00362499"/>
    <w:rsid w:val="00366376"/>
    <w:rsid w:val="00380BC7"/>
    <w:rsid w:val="003B25F2"/>
    <w:rsid w:val="003B4EDE"/>
    <w:rsid w:val="003B6878"/>
    <w:rsid w:val="003D210C"/>
    <w:rsid w:val="003F2212"/>
    <w:rsid w:val="003F2219"/>
    <w:rsid w:val="0040014C"/>
    <w:rsid w:val="0040615E"/>
    <w:rsid w:val="0040717B"/>
    <w:rsid w:val="004430E0"/>
    <w:rsid w:val="00443686"/>
    <w:rsid w:val="00457154"/>
    <w:rsid w:val="0046513A"/>
    <w:rsid w:val="004740B0"/>
    <w:rsid w:val="00475709"/>
    <w:rsid w:val="00477C06"/>
    <w:rsid w:val="00496FE5"/>
    <w:rsid w:val="004A1426"/>
    <w:rsid w:val="004A5A10"/>
    <w:rsid w:val="004A613C"/>
    <w:rsid w:val="004B2013"/>
    <w:rsid w:val="004B6889"/>
    <w:rsid w:val="004C1846"/>
    <w:rsid w:val="004C550A"/>
    <w:rsid w:val="004D4160"/>
    <w:rsid w:val="004E25AC"/>
    <w:rsid w:val="004F193C"/>
    <w:rsid w:val="0051790A"/>
    <w:rsid w:val="00560416"/>
    <w:rsid w:val="00560C37"/>
    <w:rsid w:val="0056620B"/>
    <w:rsid w:val="00567517"/>
    <w:rsid w:val="00580989"/>
    <w:rsid w:val="005919DA"/>
    <w:rsid w:val="005A63D3"/>
    <w:rsid w:val="005D2BCB"/>
    <w:rsid w:val="005D6F53"/>
    <w:rsid w:val="005E2872"/>
    <w:rsid w:val="005E64B8"/>
    <w:rsid w:val="005F1B56"/>
    <w:rsid w:val="005F6C05"/>
    <w:rsid w:val="00604566"/>
    <w:rsid w:val="00607792"/>
    <w:rsid w:val="006178D7"/>
    <w:rsid w:val="00626C2C"/>
    <w:rsid w:val="00633E42"/>
    <w:rsid w:val="00635ECD"/>
    <w:rsid w:val="006403FE"/>
    <w:rsid w:val="00643873"/>
    <w:rsid w:val="006461F3"/>
    <w:rsid w:val="0065333B"/>
    <w:rsid w:val="006537C0"/>
    <w:rsid w:val="00662780"/>
    <w:rsid w:val="00680E4A"/>
    <w:rsid w:val="006C7117"/>
    <w:rsid w:val="006D58E5"/>
    <w:rsid w:val="006D745A"/>
    <w:rsid w:val="007101D0"/>
    <w:rsid w:val="00733106"/>
    <w:rsid w:val="00734583"/>
    <w:rsid w:val="00736907"/>
    <w:rsid w:val="00766939"/>
    <w:rsid w:val="0076761A"/>
    <w:rsid w:val="00773370"/>
    <w:rsid w:val="00780543"/>
    <w:rsid w:val="00794052"/>
    <w:rsid w:val="007A589C"/>
    <w:rsid w:val="007A6152"/>
    <w:rsid w:val="007B7BAA"/>
    <w:rsid w:val="007C1170"/>
    <w:rsid w:val="007C529F"/>
    <w:rsid w:val="007E0246"/>
    <w:rsid w:val="007E1155"/>
    <w:rsid w:val="007E1E9F"/>
    <w:rsid w:val="007E7246"/>
    <w:rsid w:val="00801D5C"/>
    <w:rsid w:val="00811623"/>
    <w:rsid w:val="0082161F"/>
    <w:rsid w:val="00835CB2"/>
    <w:rsid w:val="008456D7"/>
    <w:rsid w:val="00845757"/>
    <w:rsid w:val="0086047A"/>
    <w:rsid w:val="00871E0D"/>
    <w:rsid w:val="0087602A"/>
    <w:rsid w:val="00881776"/>
    <w:rsid w:val="008858F3"/>
    <w:rsid w:val="00891EDC"/>
    <w:rsid w:val="00893781"/>
    <w:rsid w:val="008A0AE5"/>
    <w:rsid w:val="008C117F"/>
    <w:rsid w:val="008C39E9"/>
    <w:rsid w:val="008D3A28"/>
    <w:rsid w:val="008E3E50"/>
    <w:rsid w:val="0090419C"/>
    <w:rsid w:val="0090643C"/>
    <w:rsid w:val="009079D7"/>
    <w:rsid w:val="009140FC"/>
    <w:rsid w:val="00916CFD"/>
    <w:rsid w:val="00934E75"/>
    <w:rsid w:val="0093671F"/>
    <w:rsid w:val="009405DB"/>
    <w:rsid w:val="00971002"/>
    <w:rsid w:val="0097316A"/>
    <w:rsid w:val="00977764"/>
    <w:rsid w:val="00984295"/>
    <w:rsid w:val="00994667"/>
    <w:rsid w:val="009A2A4C"/>
    <w:rsid w:val="009A45D7"/>
    <w:rsid w:val="009A624F"/>
    <w:rsid w:val="009A7B3E"/>
    <w:rsid w:val="009B5F69"/>
    <w:rsid w:val="009C720D"/>
    <w:rsid w:val="009D08DF"/>
    <w:rsid w:val="00A126CE"/>
    <w:rsid w:val="00A15C9F"/>
    <w:rsid w:val="00A307D8"/>
    <w:rsid w:val="00A32A25"/>
    <w:rsid w:val="00A572C7"/>
    <w:rsid w:val="00A579D2"/>
    <w:rsid w:val="00A60B43"/>
    <w:rsid w:val="00A66881"/>
    <w:rsid w:val="00A758A3"/>
    <w:rsid w:val="00A842FD"/>
    <w:rsid w:val="00A87840"/>
    <w:rsid w:val="00A96468"/>
    <w:rsid w:val="00AA1FB9"/>
    <w:rsid w:val="00AC2542"/>
    <w:rsid w:val="00AC3D4D"/>
    <w:rsid w:val="00AD2275"/>
    <w:rsid w:val="00AE15C5"/>
    <w:rsid w:val="00AE4A1F"/>
    <w:rsid w:val="00AF169E"/>
    <w:rsid w:val="00AF2D0C"/>
    <w:rsid w:val="00AF3563"/>
    <w:rsid w:val="00B04166"/>
    <w:rsid w:val="00B0428E"/>
    <w:rsid w:val="00B05253"/>
    <w:rsid w:val="00B07FF7"/>
    <w:rsid w:val="00B11567"/>
    <w:rsid w:val="00B12BA1"/>
    <w:rsid w:val="00B44651"/>
    <w:rsid w:val="00B53903"/>
    <w:rsid w:val="00B53EDF"/>
    <w:rsid w:val="00B83078"/>
    <w:rsid w:val="00B83AD2"/>
    <w:rsid w:val="00BA3451"/>
    <w:rsid w:val="00BA5869"/>
    <w:rsid w:val="00BA6070"/>
    <w:rsid w:val="00BB2332"/>
    <w:rsid w:val="00BB3257"/>
    <w:rsid w:val="00BD30E0"/>
    <w:rsid w:val="00BE5160"/>
    <w:rsid w:val="00BF626B"/>
    <w:rsid w:val="00C12031"/>
    <w:rsid w:val="00C267E3"/>
    <w:rsid w:val="00C40427"/>
    <w:rsid w:val="00C43E51"/>
    <w:rsid w:val="00C46267"/>
    <w:rsid w:val="00C5151F"/>
    <w:rsid w:val="00C54A03"/>
    <w:rsid w:val="00C61D84"/>
    <w:rsid w:val="00C62AF5"/>
    <w:rsid w:val="00C65944"/>
    <w:rsid w:val="00C66E90"/>
    <w:rsid w:val="00C838F6"/>
    <w:rsid w:val="00C9224E"/>
    <w:rsid w:val="00CC37E8"/>
    <w:rsid w:val="00CC7E2E"/>
    <w:rsid w:val="00CD5E13"/>
    <w:rsid w:val="00CE147A"/>
    <w:rsid w:val="00CF7318"/>
    <w:rsid w:val="00D2248A"/>
    <w:rsid w:val="00D24ED3"/>
    <w:rsid w:val="00D33F51"/>
    <w:rsid w:val="00D44A65"/>
    <w:rsid w:val="00D45746"/>
    <w:rsid w:val="00D53D09"/>
    <w:rsid w:val="00D547B4"/>
    <w:rsid w:val="00D563E4"/>
    <w:rsid w:val="00D65192"/>
    <w:rsid w:val="00D802A6"/>
    <w:rsid w:val="00D86016"/>
    <w:rsid w:val="00D96347"/>
    <w:rsid w:val="00DA450F"/>
    <w:rsid w:val="00DB1250"/>
    <w:rsid w:val="00DF504D"/>
    <w:rsid w:val="00E00101"/>
    <w:rsid w:val="00E0094A"/>
    <w:rsid w:val="00E019BA"/>
    <w:rsid w:val="00E204FB"/>
    <w:rsid w:val="00E25829"/>
    <w:rsid w:val="00E25D61"/>
    <w:rsid w:val="00E3262D"/>
    <w:rsid w:val="00E525C3"/>
    <w:rsid w:val="00E52D06"/>
    <w:rsid w:val="00E53AA4"/>
    <w:rsid w:val="00E67577"/>
    <w:rsid w:val="00E82E8F"/>
    <w:rsid w:val="00E952F3"/>
    <w:rsid w:val="00EB2601"/>
    <w:rsid w:val="00EB3F72"/>
    <w:rsid w:val="00EB4D82"/>
    <w:rsid w:val="00EB6D4A"/>
    <w:rsid w:val="00EB7F76"/>
    <w:rsid w:val="00EC3444"/>
    <w:rsid w:val="00ED2876"/>
    <w:rsid w:val="00ED3BF4"/>
    <w:rsid w:val="00EE4588"/>
    <w:rsid w:val="00F0308B"/>
    <w:rsid w:val="00F04480"/>
    <w:rsid w:val="00F26B61"/>
    <w:rsid w:val="00F34624"/>
    <w:rsid w:val="00F37A54"/>
    <w:rsid w:val="00F732B7"/>
    <w:rsid w:val="00F73EBA"/>
    <w:rsid w:val="00F74D58"/>
    <w:rsid w:val="00F77A6C"/>
    <w:rsid w:val="00FA206F"/>
    <w:rsid w:val="00FB3C8C"/>
    <w:rsid w:val="00FB5885"/>
    <w:rsid w:val="00FC1833"/>
    <w:rsid w:val="00FC1899"/>
    <w:rsid w:val="00FC5BF8"/>
    <w:rsid w:val="00FF1ED3"/>
    <w:rsid w:val="00FF4085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6438E"/>
  <w15:chartTrackingRefBased/>
  <w15:docId w15:val="{6A8C0450-CAAF-7942-86CC-91FF174D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E133C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A5A10"/>
  </w:style>
  <w:style w:type="paragraph" w:styleId="Subsol">
    <w:name w:val="footer"/>
    <w:basedOn w:val="Normal"/>
    <w:link w:val="SubsolCaracte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A5A10"/>
  </w:style>
  <w:style w:type="character" w:styleId="Hyperlink">
    <w:name w:val="Hyperlink"/>
    <w:basedOn w:val="Fontdeparagrafimplicit"/>
    <w:uiPriority w:val="99"/>
    <w:unhideWhenUsed/>
    <w:rsid w:val="004A5A1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A5A10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4A5A1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67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Fontdeparagrafimplicit"/>
    <w:rsid w:val="00C267E3"/>
  </w:style>
  <w:style w:type="paragraph" w:styleId="Listparagraf">
    <w:name w:val="List Paragraph"/>
    <w:basedOn w:val="Normal"/>
    <w:uiPriority w:val="99"/>
    <w:qFormat/>
    <w:rsid w:val="008858F3"/>
    <w:pPr>
      <w:ind w:left="720"/>
      <w:contextualSpacing/>
    </w:pPr>
  </w:style>
  <w:style w:type="table" w:styleId="Tabelgril">
    <w:name w:val="Table Grid"/>
    <w:basedOn w:val="TabelNormal"/>
    <w:uiPriority w:val="39"/>
    <w:rsid w:val="0049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0B3F66"/>
    <w:rPr>
      <w:rFonts w:ascii="Calibri" w:eastAsia="Calibri" w:hAnsi="Calibri" w:cs="Times New Roman"/>
      <w:sz w:val="22"/>
      <w:szCs w:val="22"/>
      <w:lang w:val="en-US"/>
    </w:rPr>
  </w:style>
  <w:style w:type="paragraph" w:styleId="Corptext">
    <w:name w:val="Body Text"/>
    <w:basedOn w:val="Normal"/>
    <w:link w:val="CorptextCaracter"/>
    <w:uiPriority w:val="1"/>
    <w:qFormat/>
    <w:rsid w:val="00FA206F"/>
    <w:pPr>
      <w:widowControl w:val="0"/>
      <w:autoSpaceDE w:val="0"/>
      <w:autoSpaceDN w:val="0"/>
    </w:pPr>
    <w:rPr>
      <w:rFonts w:ascii="Calibri" w:eastAsia="Calibri" w:hAnsi="Calibri" w:cs="Calibri"/>
      <w:sz w:val="23"/>
      <w:szCs w:val="23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FA206F"/>
    <w:rPr>
      <w:rFonts w:ascii="Calibri" w:eastAsia="Calibri" w:hAnsi="Calibri" w:cs="Calibri"/>
      <w:sz w:val="23"/>
      <w:szCs w:val="23"/>
      <w:lang w:val="ro-RO"/>
    </w:rPr>
  </w:style>
  <w:style w:type="character" w:customStyle="1" w:styleId="contentpasted0">
    <w:name w:val="contentpasted0"/>
    <w:basedOn w:val="Fontdeparagrafimplicit"/>
    <w:rsid w:val="006403FE"/>
  </w:style>
  <w:style w:type="character" w:customStyle="1" w:styleId="Titlu5Caracter">
    <w:name w:val="Titlu 5 Caracter"/>
    <w:basedOn w:val="Fontdeparagrafimplicit"/>
    <w:link w:val="Titlu5"/>
    <w:uiPriority w:val="9"/>
    <w:semiHidden/>
    <w:rsid w:val="002E133C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/>
    </w:rPr>
  </w:style>
  <w:style w:type="character" w:styleId="Robust">
    <w:name w:val="Strong"/>
    <w:uiPriority w:val="22"/>
    <w:qFormat/>
    <w:rsid w:val="002E133C"/>
    <w:rPr>
      <w:b/>
      <w:bCs/>
    </w:rPr>
  </w:style>
  <w:style w:type="paragraph" w:styleId="Titlu">
    <w:name w:val="Title"/>
    <w:basedOn w:val="Normal"/>
    <w:link w:val="TitluCaracter"/>
    <w:uiPriority w:val="10"/>
    <w:qFormat/>
    <w:rsid w:val="00FC5BF8"/>
    <w:pPr>
      <w:widowControl w:val="0"/>
      <w:autoSpaceDE w:val="0"/>
      <w:autoSpaceDN w:val="0"/>
      <w:spacing w:before="81"/>
      <w:ind w:right="114"/>
      <w:jc w:val="right"/>
    </w:pPr>
    <w:rPr>
      <w:rFonts w:ascii="Arial" w:eastAsia="Arial" w:hAnsi="Arial" w:cs="Arial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FC5BF8"/>
    <w:rPr>
      <w:rFonts w:ascii="Arial" w:eastAsia="Arial" w:hAnsi="Arial" w:cs="Arial"/>
      <w:lang w:val="ro-RO"/>
    </w:rPr>
  </w:style>
  <w:style w:type="paragraph" w:customStyle="1" w:styleId="TableParagraph">
    <w:name w:val="Table Paragraph"/>
    <w:basedOn w:val="Normal"/>
    <w:uiPriority w:val="1"/>
    <w:qFormat/>
    <w:rsid w:val="00FC5BF8"/>
    <w:pPr>
      <w:widowControl w:val="0"/>
      <w:autoSpaceDE w:val="0"/>
      <w:autoSpaceDN w:val="0"/>
      <w:ind w:left="115"/>
    </w:pPr>
    <w:rPr>
      <w:rFonts w:ascii="Arial" w:eastAsia="Arial" w:hAnsi="Arial" w:cs="Arial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Luchian</dc:creator>
  <cp:keywords/>
  <dc:description/>
  <cp:lastModifiedBy>Carmen Ioana Suma</cp:lastModifiedBy>
  <cp:revision>7</cp:revision>
  <cp:lastPrinted>2023-05-23T05:15:00Z</cp:lastPrinted>
  <dcterms:created xsi:type="dcterms:W3CDTF">2025-06-03T04:40:00Z</dcterms:created>
  <dcterms:modified xsi:type="dcterms:W3CDTF">2025-06-03T12:35:00Z</dcterms:modified>
</cp:coreProperties>
</file>