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D4036" w14:textId="6CD3ADEA" w:rsidR="00B12BA1" w:rsidRPr="00AC670E" w:rsidRDefault="00B12BA1" w:rsidP="00EC4ECB">
      <w:pPr>
        <w:rPr>
          <w:sz w:val="22"/>
          <w:szCs w:val="22"/>
        </w:rPr>
      </w:pPr>
    </w:p>
    <w:p w14:paraId="3E6B4296" w14:textId="77777777" w:rsidR="00EC4ECB" w:rsidRPr="00AC670E" w:rsidRDefault="00EC4ECB" w:rsidP="00EC4ECB">
      <w:pPr>
        <w:rPr>
          <w:sz w:val="22"/>
          <w:szCs w:val="22"/>
        </w:rPr>
      </w:pPr>
    </w:p>
    <w:p w14:paraId="6D962859" w14:textId="1A751969" w:rsidR="00357073" w:rsidRPr="00AC670E" w:rsidRDefault="00EC4ECB" w:rsidP="00357073">
      <w:pPr>
        <w:jc w:val="center"/>
        <w:rPr>
          <w:b/>
          <w:bCs/>
          <w:sz w:val="22"/>
          <w:szCs w:val="22"/>
          <w:lang w:val="ro-RO"/>
        </w:rPr>
      </w:pPr>
      <w:r w:rsidRPr="00AC670E">
        <w:rPr>
          <w:b/>
          <w:bCs/>
          <w:sz w:val="22"/>
          <w:szCs w:val="22"/>
          <w:lang w:val="pt-BR"/>
        </w:rPr>
        <w:t xml:space="preserve">Concursul Proscenium de </w:t>
      </w:r>
      <w:r w:rsidR="001F7955" w:rsidRPr="00AC670E">
        <w:rPr>
          <w:b/>
          <w:bCs/>
          <w:sz w:val="22"/>
          <w:szCs w:val="22"/>
          <w:lang w:val="pt-BR"/>
        </w:rPr>
        <w:t>dramaturgie, scenaristic</w:t>
      </w:r>
      <w:r w:rsidR="001F7955" w:rsidRPr="00AC670E">
        <w:rPr>
          <w:b/>
          <w:bCs/>
          <w:sz w:val="22"/>
          <w:szCs w:val="22"/>
          <w:lang w:val="ro-RO"/>
        </w:rPr>
        <w:t>ă, publicistică teatrală</w:t>
      </w:r>
      <w:r w:rsidR="004713B9" w:rsidRPr="00AC670E">
        <w:rPr>
          <w:b/>
          <w:bCs/>
          <w:sz w:val="22"/>
          <w:szCs w:val="22"/>
          <w:lang w:val="ro-RO"/>
        </w:rPr>
        <w:t xml:space="preserve"> și cinematografică</w:t>
      </w:r>
      <w:r w:rsidR="00357073" w:rsidRPr="00AC670E">
        <w:rPr>
          <w:b/>
          <w:bCs/>
          <w:sz w:val="22"/>
          <w:szCs w:val="22"/>
          <w:lang w:val="ro-RO"/>
        </w:rPr>
        <w:t>, ediția a X-a</w:t>
      </w:r>
    </w:p>
    <w:p w14:paraId="7227CF53" w14:textId="77777777" w:rsidR="00EC4ECB" w:rsidRPr="00AC670E" w:rsidRDefault="00EC4ECB" w:rsidP="00EC4ECB">
      <w:pPr>
        <w:rPr>
          <w:sz w:val="22"/>
          <w:szCs w:val="22"/>
          <w:lang w:val="pt-BR"/>
        </w:rPr>
      </w:pPr>
    </w:p>
    <w:p w14:paraId="2EF5D86D" w14:textId="77777777" w:rsidR="00EC4ECB" w:rsidRPr="00AC670E" w:rsidRDefault="00EC4ECB" w:rsidP="00EC4ECB">
      <w:pPr>
        <w:rPr>
          <w:sz w:val="22"/>
          <w:szCs w:val="22"/>
          <w:lang w:val="pt-BR"/>
        </w:rPr>
      </w:pPr>
    </w:p>
    <w:p w14:paraId="4FE2D45C" w14:textId="77777777" w:rsidR="00EC4ECB" w:rsidRPr="00AC670E" w:rsidRDefault="00EC4ECB" w:rsidP="00EC4ECB">
      <w:pPr>
        <w:rPr>
          <w:sz w:val="22"/>
          <w:szCs w:val="22"/>
          <w:lang w:val="pt-BR"/>
        </w:rPr>
      </w:pPr>
    </w:p>
    <w:p w14:paraId="4627A944" w14:textId="77777777" w:rsidR="00EC4ECB" w:rsidRPr="00AC670E" w:rsidRDefault="00EC4ECB" w:rsidP="00EC4ECB">
      <w:pPr>
        <w:rPr>
          <w:sz w:val="22"/>
          <w:szCs w:val="22"/>
          <w:lang w:val="pt-BR"/>
        </w:rPr>
      </w:pPr>
    </w:p>
    <w:p w14:paraId="2B9F8BB7" w14:textId="44A54C11" w:rsidR="00E6489E" w:rsidRPr="00AC670E" w:rsidRDefault="00EC4ECB" w:rsidP="00EC4ECB">
      <w:pPr>
        <w:rPr>
          <w:sz w:val="22"/>
          <w:szCs w:val="22"/>
          <w:lang w:val="pt-BR"/>
        </w:rPr>
      </w:pPr>
      <w:r w:rsidRPr="00AC670E">
        <w:rPr>
          <w:sz w:val="22"/>
          <w:szCs w:val="22"/>
          <w:lang w:val="pt-BR"/>
        </w:rPr>
        <w:t xml:space="preserve">Facultatea de Teatru și Film organizează cea de-a </w:t>
      </w:r>
      <w:r w:rsidR="007A582F">
        <w:rPr>
          <w:sz w:val="22"/>
          <w:szCs w:val="22"/>
          <w:lang w:val="pt-BR"/>
        </w:rPr>
        <w:t>zecea</w:t>
      </w:r>
      <w:r w:rsidRPr="00AC670E">
        <w:rPr>
          <w:sz w:val="22"/>
          <w:szCs w:val="22"/>
          <w:lang w:val="pt-BR"/>
        </w:rPr>
        <w:t xml:space="preserve"> ediție a concursului de dramaturgie, scenaristică, publicistică teatrală și cinematografică Pro</w:t>
      </w:r>
      <w:r w:rsidR="001F22F7" w:rsidRPr="00AC670E">
        <w:rPr>
          <w:sz w:val="22"/>
          <w:szCs w:val="22"/>
          <w:lang w:val="pt-BR"/>
        </w:rPr>
        <w:t>s</w:t>
      </w:r>
      <w:r w:rsidRPr="00AC670E">
        <w:rPr>
          <w:sz w:val="22"/>
          <w:szCs w:val="22"/>
          <w:lang w:val="pt-BR"/>
        </w:rPr>
        <w:t xml:space="preserve">cenium. Destinat elevilor de liceu, proiectul își propune să </w:t>
      </w:r>
      <w:r w:rsidR="00E6489E" w:rsidRPr="00AC670E">
        <w:rPr>
          <w:sz w:val="22"/>
          <w:szCs w:val="22"/>
          <w:lang w:val="pt-BR"/>
        </w:rPr>
        <w:t>promoveze și să susțină</w:t>
      </w:r>
      <w:r w:rsidRPr="00AC670E">
        <w:rPr>
          <w:sz w:val="22"/>
          <w:szCs w:val="22"/>
          <w:lang w:val="pt-BR"/>
        </w:rPr>
        <w:t xml:space="preserve"> tinerii pasionați de teatru și film. </w:t>
      </w:r>
    </w:p>
    <w:p w14:paraId="0BFBE4C4" w14:textId="50F8B7E7" w:rsidR="00EC4ECB" w:rsidRPr="00AC670E" w:rsidRDefault="00EC4ECB" w:rsidP="00EC4ECB">
      <w:pPr>
        <w:rPr>
          <w:sz w:val="22"/>
          <w:szCs w:val="22"/>
          <w:lang w:val="pt-BR"/>
        </w:rPr>
      </w:pPr>
      <w:r w:rsidRPr="00AC670E">
        <w:rPr>
          <w:sz w:val="22"/>
          <w:szCs w:val="22"/>
          <w:lang w:val="pt-BR"/>
        </w:rPr>
        <w:t>Cei interesați pot alege dintre cele patru secțiuni (</w:t>
      </w:r>
      <w:r w:rsidR="00E6489E" w:rsidRPr="00AC670E">
        <w:rPr>
          <w:sz w:val="22"/>
          <w:szCs w:val="22"/>
          <w:lang w:val="pt-BR"/>
        </w:rPr>
        <w:t xml:space="preserve">1. </w:t>
      </w:r>
      <w:r w:rsidRPr="00AC670E">
        <w:rPr>
          <w:sz w:val="22"/>
          <w:szCs w:val="22"/>
          <w:lang w:val="pt-BR"/>
        </w:rPr>
        <w:t xml:space="preserve">dramaturgie; </w:t>
      </w:r>
      <w:r w:rsidR="00E6489E" w:rsidRPr="00AC670E">
        <w:rPr>
          <w:sz w:val="22"/>
          <w:szCs w:val="22"/>
          <w:lang w:val="pt-BR"/>
        </w:rPr>
        <w:t xml:space="preserve">2. </w:t>
      </w:r>
      <w:r w:rsidRPr="00AC670E">
        <w:rPr>
          <w:sz w:val="22"/>
          <w:szCs w:val="22"/>
          <w:lang w:val="pt-BR"/>
        </w:rPr>
        <w:t xml:space="preserve">scenaristică; </w:t>
      </w:r>
      <w:r w:rsidR="00E6489E" w:rsidRPr="00AC670E">
        <w:rPr>
          <w:sz w:val="22"/>
          <w:szCs w:val="22"/>
          <w:lang w:val="pt-BR"/>
        </w:rPr>
        <w:t xml:space="preserve">3. </w:t>
      </w:r>
      <w:r w:rsidRPr="00AC670E">
        <w:rPr>
          <w:sz w:val="22"/>
          <w:szCs w:val="22"/>
          <w:lang w:val="pt-BR"/>
        </w:rPr>
        <w:t xml:space="preserve">publicistică teatrală; </w:t>
      </w:r>
      <w:r w:rsidR="00E6489E" w:rsidRPr="00AC670E">
        <w:rPr>
          <w:sz w:val="22"/>
          <w:szCs w:val="22"/>
          <w:lang w:val="pt-BR"/>
        </w:rPr>
        <w:t xml:space="preserve">4. </w:t>
      </w:r>
      <w:r w:rsidRPr="00AC670E">
        <w:rPr>
          <w:sz w:val="22"/>
          <w:szCs w:val="22"/>
          <w:lang w:val="pt-BR"/>
        </w:rPr>
        <w:t>publicistică cinematografică) sau pot concura la toate cele de care sunt interesați</w:t>
      </w:r>
      <w:r w:rsidR="00FC1ECB" w:rsidRPr="00AC670E">
        <w:rPr>
          <w:sz w:val="22"/>
          <w:szCs w:val="22"/>
          <w:lang w:val="pt-BR"/>
        </w:rPr>
        <w:t>, prin înscrierea distinctă la fiecare categorie</w:t>
      </w:r>
      <w:r w:rsidRPr="00AC670E">
        <w:rPr>
          <w:sz w:val="22"/>
          <w:szCs w:val="22"/>
          <w:lang w:val="pt-BR"/>
        </w:rPr>
        <w:t>. Principala condiție este ca textele să fie originale și nepublicate anterior.</w:t>
      </w:r>
    </w:p>
    <w:p w14:paraId="15BDFD83" w14:textId="77777777" w:rsidR="00CE3BDB" w:rsidRPr="00AC670E" w:rsidRDefault="00EC4ECB" w:rsidP="00EC4ECB">
      <w:pPr>
        <w:rPr>
          <w:sz w:val="22"/>
          <w:szCs w:val="22"/>
          <w:lang w:val="pt-BR"/>
        </w:rPr>
      </w:pPr>
      <w:r w:rsidRPr="00AC670E">
        <w:rPr>
          <w:sz w:val="22"/>
          <w:szCs w:val="22"/>
          <w:lang w:val="pt-BR"/>
        </w:rPr>
        <w:t>Pentru secțiunile de dramaturgie și scenaristică, participanții pot trimite o piesă, respectiv un scenariu de maximum 30 de pagini, care să nu fi fost niciodată publicate</w:t>
      </w:r>
      <w:r w:rsidR="00CE3BDB" w:rsidRPr="00AC670E">
        <w:rPr>
          <w:sz w:val="22"/>
          <w:szCs w:val="22"/>
          <w:lang w:val="pt-BR"/>
        </w:rPr>
        <w:t>, reprezentate</w:t>
      </w:r>
      <w:r w:rsidRPr="00AC670E">
        <w:rPr>
          <w:sz w:val="22"/>
          <w:szCs w:val="22"/>
          <w:lang w:val="pt-BR"/>
        </w:rPr>
        <w:t xml:space="preserve"> pe o scenă profesionistă sau filmate și prezentate public. </w:t>
      </w:r>
    </w:p>
    <w:p w14:paraId="5C01DC9B" w14:textId="77777777" w:rsidR="00CE3BDB" w:rsidRPr="00AC670E" w:rsidRDefault="00EC4ECB" w:rsidP="00EC4ECB">
      <w:pPr>
        <w:rPr>
          <w:sz w:val="22"/>
          <w:szCs w:val="22"/>
          <w:lang w:val="pt-BR"/>
        </w:rPr>
      </w:pPr>
      <w:r w:rsidRPr="00AC670E">
        <w:rPr>
          <w:sz w:val="22"/>
          <w:szCs w:val="22"/>
          <w:lang w:val="pt-BR"/>
        </w:rPr>
        <w:t xml:space="preserve">Pentru secțiunile de publicistică teatrală și cinematografică, concurenții vor trimite o cronică sau un eseu analitic, de 2.000-3.000 de cuvinte, despre un spectacol, respectiv film vizionat. </w:t>
      </w:r>
    </w:p>
    <w:p w14:paraId="5983F151" w14:textId="34B34243" w:rsidR="00EC4ECB" w:rsidRPr="00AC670E" w:rsidRDefault="00EC4ECB" w:rsidP="00EC4ECB">
      <w:pPr>
        <w:rPr>
          <w:sz w:val="22"/>
          <w:szCs w:val="22"/>
          <w:lang w:val="pt-BR"/>
        </w:rPr>
      </w:pPr>
      <w:r w:rsidRPr="00AC670E">
        <w:rPr>
          <w:sz w:val="22"/>
          <w:szCs w:val="22"/>
          <w:lang w:val="pt-BR"/>
        </w:rPr>
        <w:t xml:space="preserve">Juriul este format din specialiști în artele spectacolului și film.  </w:t>
      </w:r>
    </w:p>
    <w:p w14:paraId="71C8D295" w14:textId="77777777" w:rsidR="00863DB4" w:rsidRPr="00AC670E" w:rsidRDefault="00863DB4" w:rsidP="00EC4ECB">
      <w:pPr>
        <w:rPr>
          <w:sz w:val="22"/>
          <w:szCs w:val="22"/>
          <w:lang w:val="pt-BR"/>
        </w:rPr>
      </w:pPr>
    </w:p>
    <w:p w14:paraId="7A779325" w14:textId="43C70392" w:rsidR="00863DB4" w:rsidRPr="00AC670E" w:rsidRDefault="00863DB4" w:rsidP="00EC4ECB">
      <w:pPr>
        <w:rPr>
          <w:b/>
          <w:bCs/>
          <w:sz w:val="22"/>
          <w:szCs w:val="22"/>
          <w:lang w:val="pt-BR"/>
        </w:rPr>
      </w:pPr>
      <w:r w:rsidRPr="00AC670E">
        <w:rPr>
          <w:b/>
          <w:bCs/>
          <w:sz w:val="22"/>
          <w:szCs w:val="22"/>
          <w:lang w:val="pt-BR"/>
        </w:rPr>
        <w:t>Premiile:</w:t>
      </w:r>
    </w:p>
    <w:p w14:paraId="35CDA085" w14:textId="62B26B3C" w:rsidR="00EC4ECB" w:rsidRPr="00AC670E" w:rsidRDefault="00EC4ECB" w:rsidP="00EC4ECB">
      <w:pPr>
        <w:rPr>
          <w:sz w:val="22"/>
          <w:szCs w:val="22"/>
          <w:lang w:val="pt-BR"/>
        </w:rPr>
      </w:pPr>
      <w:r w:rsidRPr="00AC670E">
        <w:rPr>
          <w:sz w:val="22"/>
          <w:szCs w:val="22"/>
          <w:lang w:val="pt-BR"/>
        </w:rPr>
        <w:t xml:space="preserve">Premiul I (pentru fiecare secțiune): </w:t>
      </w:r>
    </w:p>
    <w:p w14:paraId="2C93DDF7" w14:textId="77777777" w:rsidR="00EC4ECB" w:rsidRPr="00AC670E" w:rsidRDefault="00EC4ECB" w:rsidP="00EC4ECB">
      <w:pPr>
        <w:rPr>
          <w:sz w:val="22"/>
          <w:szCs w:val="22"/>
          <w:lang w:val="pt-BR"/>
        </w:rPr>
      </w:pPr>
      <w:r w:rsidRPr="00AC670E">
        <w:rPr>
          <w:sz w:val="22"/>
          <w:szCs w:val="22"/>
          <w:lang w:val="pt-BR"/>
        </w:rPr>
        <w:t xml:space="preserve">Voucher de cărți în valoare de 500 de lei; </w:t>
      </w:r>
    </w:p>
    <w:p w14:paraId="3FB729CB" w14:textId="77777777" w:rsidR="00EC4ECB" w:rsidRPr="00AC670E" w:rsidRDefault="00EC4ECB" w:rsidP="00EC4ECB">
      <w:pPr>
        <w:rPr>
          <w:sz w:val="22"/>
          <w:szCs w:val="22"/>
          <w:lang w:val="pt-BR"/>
        </w:rPr>
      </w:pPr>
      <w:r w:rsidRPr="00AC670E">
        <w:rPr>
          <w:sz w:val="22"/>
          <w:szCs w:val="22"/>
          <w:lang w:val="pt-BR"/>
        </w:rPr>
        <w:t xml:space="preserve">Premiul II (pentru fiecare secțiune): </w:t>
      </w:r>
    </w:p>
    <w:p w14:paraId="70CB1B26" w14:textId="77777777" w:rsidR="00EC4ECB" w:rsidRPr="00AC670E" w:rsidRDefault="00EC4ECB" w:rsidP="00EC4ECB">
      <w:pPr>
        <w:rPr>
          <w:sz w:val="22"/>
          <w:szCs w:val="22"/>
          <w:lang w:val="pt-BR"/>
        </w:rPr>
      </w:pPr>
      <w:r w:rsidRPr="00AC670E">
        <w:rPr>
          <w:sz w:val="22"/>
          <w:szCs w:val="22"/>
          <w:lang w:val="pt-BR"/>
        </w:rPr>
        <w:t xml:space="preserve">Voucher de cărți în valoare de 350 de lei. </w:t>
      </w:r>
    </w:p>
    <w:p w14:paraId="5E877648" w14:textId="77777777" w:rsidR="006B6DD9" w:rsidRPr="00AC670E" w:rsidRDefault="006B6DD9" w:rsidP="00EC4ECB">
      <w:pPr>
        <w:rPr>
          <w:sz w:val="22"/>
          <w:szCs w:val="22"/>
          <w:lang w:val="pt-BR"/>
        </w:rPr>
      </w:pPr>
    </w:p>
    <w:p w14:paraId="3CB0C010" w14:textId="77777777" w:rsidR="006B6DD9" w:rsidRPr="00AC670E" w:rsidRDefault="006B6DD9" w:rsidP="00EC4ECB">
      <w:pPr>
        <w:rPr>
          <w:sz w:val="22"/>
          <w:szCs w:val="22"/>
          <w:lang w:val="pt-BR"/>
        </w:rPr>
      </w:pPr>
    </w:p>
    <w:p w14:paraId="3ADD68CE" w14:textId="77777777" w:rsidR="00EC4ECB" w:rsidRPr="00AC670E" w:rsidRDefault="00EC4ECB" w:rsidP="00EC4ECB">
      <w:pPr>
        <w:rPr>
          <w:sz w:val="22"/>
          <w:szCs w:val="22"/>
          <w:lang w:val="pt-BR"/>
        </w:rPr>
      </w:pPr>
      <w:r w:rsidRPr="00AC670E">
        <w:rPr>
          <w:sz w:val="22"/>
          <w:szCs w:val="22"/>
          <w:lang w:val="pt-BR"/>
        </w:rPr>
        <w:t xml:space="preserve">Participanții care obțin locul I la secțiunile Dramaturgie și Publicistică Teatrală vor fi admiși cu nota 10 la specializarea Teatrologie, iar cei de pe locul I de la Scenaristică și Publicistică cinematografică vor fi admiși cu nota 10 la specializarea Filmologie a Facultății de Teatru și Film (Universitatea Babeș-Bolyai, Cluj-Napoca). </w:t>
      </w:r>
    </w:p>
    <w:p w14:paraId="795E4D99" w14:textId="77777777" w:rsidR="00AC670E" w:rsidRPr="00AC670E" w:rsidRDefault="00AC670E" w:rsidP="00EC4ECB">
      <w:pPr>
        <w:rPr>
          <w:sz w:val="22"/>
          <w:szCs w:val="22"/>
          <w:lang w:val="pt-BR"/>
        </w:rPr>
      </w:pPr>
    </w:p>
    <w:p w14:paraId="5B0A852B" w14:textId="77777777" w:rsidR="00EC4ECB" w:rsidRPr="00AC670E" w:rsidRDefault="00EC4ECB" w:rsidP="00EC4ECB">
      <w:pPr>
        <w:rPr>
          <w:sz w:val="22"/>
          <w:szCs w:val="22"/>
          <w:lang w:val="pt-BR"/>
        </w:rPr>
      </w:pPr>
      <w:r w:rsidRPr="00AC670E">
        <w:rPr>
          <w:sz w:val="22"/>
          <w:szCs w:val="22"/>
          <w:lang w:val="pt-BR"/>
        </w:rPr>
        <w:t>Concursul ProScenium a fost inițiat din dorința de a încuraja tinerii cu aptitudini în domeniu să își valorifice talentul și să își exerseze spiritul critic, dar și pentru a-i promova pe aceștia, stimulându-i astfel să se implice și ulterior în viața teatrală și cinematografică românească, iar parcursul câștigătorilor din ultimii ani confirmă deja acest lucru.</w:t>
      </w:r>
    </w:p>
    <w:p w14:paraId="4B391C72" w14:textId="7CD97C8C" w:rsidR="009D36D2" w:rsidRDefault="00EC4ECB" w:rsidP="00EC4ECB">
      <w:pPr>
        <w:rPr>
          <w:sz w:val="22"/>
          <w:szCs w:val="22"/>
          <w:lang w:val="pt-BR"/>
        </w:rPr>
      </w:pPr>
      <w:r w:rsidRPr="00AC670E">
        <w:rPr>
          <w:sz w:val="22"/>
          <w:szCs w:val="22"/>
          <w:lang w:val="pt-BR"/>
        </w:rPr>
        <w:t>Până pe </w:t>
      </w:r>
      <w:r w:rsidR="007A582F">
        <w:rPr>
          <w:sz w:val="22"/>
          <w:szCs w:val="22"/>
          <w:lang w:val="pt-BR"/>
        </w:rPr>
        <w:t>20</w:t>
      </w:r>
      <w:r w:rsidRPr="00AC670E">
        <w:rPr>
          <w:sz w:val="22"/>
          <w:szCs w:val="22"/>
          <w:lang w:val="pt-BR"/>
        </w:rPr>
        <w:t xml:space="preserve"> mai 202</w:t>
      </w:r>
      <w:r w:rsidR="007A582F">
        <w:rPr>
          <w:sz w:val="22"/>
          <w:szCs w:val="22"/>
          <w:lang w:val="pt-BR"/>
        </w:rPr>
        <w:t>5</w:t>
      </w:r>
      <w:r w:rsidRPr="00AC670E">
        <w:rPr>
          <w:sz w:val="22"/>
          <w:szCs w:val="22"/>
          <w:lang w:val="pt-BR"/>
        </w:rPr>
        <w:t>, doritorii pot expedia textele, în format PDF, însoțite de formularul de înscriere la concurs (completat olograf și scanat) pe adresa oana.chis@ubbcluj.ro</w:t>
      </w:r>
      <w:r w:rsidR="009D36D2">
        <w:rPr>
          <w:sz w:val="22"/>
          <w:szCs w:val="22"/>
          <w:lang w:val="pt-BR"/>
        </w:rPr>
        <w:t xml:space="preserve">. </w:t>
      </w:r>
    </w:p>
    <w:p w14:paraId="3DA3B6C3" w14:textId="7F0C0151" w:rsidR="00EC4ECB" w:rsidRPr="00AC670E" w:rsidRDefault="00EC4ECB" w:rsidP="00EC4ECB">
      <w:pPr>
        <w:rPr>
          <w:sz w:val="22"/>
          <w:szCs w:val="22"/>
          <w:lang w:val="pt-BR"/>
        </w:rPr>
      </w:pPr>
      <w:r w:rsidRPr="00AC670E">
        <w:rPr>
          <w:sz w:val="22"/>
          <w:szCs w:val="22"/>
          <w:lang w:val="pt-BR"/>
        </w:rPr>
        <w:t xml:space="preserve">Rezultatele vor fi anunțate până în </w:t>
      </w:r>
      <w:r w:rsidR="007A582F">
        <w:rPr>
          <w:sz w:val="22"/>
          <w:szCs w:val="22"/>
          <w:lang w:val="pt-BR"/>
        </w:rPr>
        <w:t>10</w:t>
      </w:r>
      <w:r w:rsidR="0038578C">
        <w:rPr>
          <w:sz w:val="22"/>
          <w:szCs w:val="22"/>
          <w:lang w:val="pt-BR"/>
        </w:rPr>
        <w:t xml:space="preserve"> iunie 202</w:t>
      </w:r>
      <w:r w:rsidR="007A582F">
        <w:rPr>
          <w:sz w:val="22"/>
          <w:szCs w:val="22"/>
          <w:lang w:val="pt-BR"/>
        </w:rPr>
        <w:t>5</w:t>
      </w:r>
      <w:r w:rsidRPr="00AC670E">
        <w:rPr>
          <w:sz w:val="22"/>
          <w:szCs w:val="22"/>
          <w:lang w:val="pt-BR"/>
        </w:rPr>
        <w:t xml:space="preserve">.  </w:t>
      </w:r>
    </w:p>
    <w:p w14:paraId="4CA71F25" w14:textId="1F087F92" w:rsidR="00EC4ECB" w:rsidRPr="00AC670E" w:rsidRDefault="00EC4ECB" w:rsidP="00EC4ECB">
      <w:pPr>
        <w:rPr>
          <w:sz w:val="22"/>
          <w:szCs w:val="22"/>
          <w:lang w:val="pt-BR"/>
        </w:rPr>
      </w:pPr>
      <w:r w:rsidRPr="00AC670E">
        <w:rPr>
          <w:sz w:val="22"/>
          <w:szCs w:val="22"/>
          <w:lang w:val="pt-BR"/>
        </w:rPr>
        <w:t xml:space="preserve">Pentru mai multe informații: Lect.dr. </w:t>
      </w:r>
      <w:r w:rsidR="0038578C">
        <w:rPr>
          <w:sz w:val="22"/>
          <w:szCs w:val="22"/>
          <w:lang w:val="pt-BR"/>
        </w:rPr>
        <w:t>Ivona Tătar-Vîstraș (ivona.vistras@ubbcluj.ro)</w:t>
      </w:r>
    </w:p>
    <w:p w14:paraId="4262B325" w14:textId="77777777" w:rsidR="00EC4ECB" w:rsidRDefault="00EC4ECB" w:rsidP="00EC4ECB">
      <w:pPr>
        <w:rPr>
          <w:sz w:val="22"/>
          <w:szCs w:val="22"/>
          <w:lang w:val="pt-BR"/>
        </w:rPr>
      </w:pPr>
      <w:r w:rsidRPr="00AC670E">
        <w:rPr>
          <w:sz w:val="22"/>
          <w:szCs w:val="22"/>
          <w:lang w:val="pt-BR"/>
        </w:rPr>
        <w:t xml:space="preserve">Formularul de înscriere se poate descărca de pe site-ul Facultății de Teatru și Film, secțiunea Admitere. </w:t>
      </w:r>
    </w:p>
    <w:p w14:paraId="10BB397F" w14:textId="77777777" w:rsidR="00AC670E" w:rsidRDefault="00AC670E" w:rsidP="00EC4ECB">
      <w:pPr>
        <w:rPr>
          <w:sz w:val="22"/>
          <w:szCs w:val="22"/>
          <w:lang w:val="pt-BR"/>
        </w:rPr>
      </w:pPr>
    </w:p>
    <w:p w14:paraId="0DA1D2CC" w14:textId="4EE2D104" w:rsidR="00AC670E" w:rsidRDefault="00AC670E" w:rsidP="00EC4ECB">
      <w:pPr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Propunere jurii</w:t>
      </w:r>
    </w:p>
    <w:p w14:paraId="44D407DD" w14:textId="04597AA1" w:rsidR="00AC670E" w:rsidRPr="007A582F" w:rsidRDefault="001C2F52" w:rsidP="00EC4ECB">
      <w:pPr>
        <w:rPr>
          <w:b/>
          <w:bCs/>
          <w:sz w:val="22"/>
          <w:szCs w:val="22"/>
          <w:lang w:val="pt-BR"/>
        </w:rPr>
      </w:pPr>
      <w:r w:rsidRPr="007A582F">
        <w:rPr>
          <w:b/>
          <w:bCs/>
          <w:sz w:val="22"/>
          <w:szCs w:val="22"/>
          <w:lang w:val="pt-BR"/>
        </w:rPr>
        <w:t>Dramaturgie</w:t>
      </w:r>
    </w:p>
    <w:p w14:paraId="6EC9DFCE" w14:textId="1C8E555A" w:rsidR="001C2F52" w:rsidRDefault="001C2F52" w:rsidP="00EC4ECB">
      <w:pPr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Alexandra Felseghi</w:t>
      </w:r>
    </w:p>
    <w:p w14:paraId="447A682A" w14:textId="7D9301A9" w:rsidR="001C2F52" w:rsidRDefault="001C2F52" w:rsidP="00EC4ECB">
      <w:pPr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Raluca Sas-Marinescu</w:t>
      </w:r>
    </w:p>
    <w:p w14:paraId="7868A127" w14:textId="13A4EAFF" w:rsidR="007A582F" w:rsidRDefault="007A582F" w:rsidP="00EC4ECB">
      <w:pPr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Ema Dima (Pedestru)</w:t>
      </w:r>
    </w:p>
    <w:p w14:paraId="071D743F" w14:textId="77777777" w:rsidR="001C2F52" w:rsidRDefault="001C2F52" w:rsidP="00EC4ECB">
      <w:pPr>
        <w:rPr>
          <w:sz w:val="22"/>
          <w:szCs w:val="22"/>
          <w:lang w:val="pt-BR"/>
        </w:rPr>
      </w:pPr>
    </w:p>
    <w:p w14:paraId="63682A7A" w14:textId="77777777" w:rsidR="00E648F8" w:rsidRDefault="00E648F8" w:rsidP="00EC4ECB">
      <w:pPr>
        <w:rPr>
          <w:sz w:val="22"/>
          <w:szCs w:val="22"/>
          <w:lang w:val="pt-BR"/>
        </w:rPr>
      </w:pPr>
    </w:p>
    <w:p w14:paraId="63AE4BB6" w14:textId="77777777" w:rsidR="00E648F8" w:rsidRDefault="00E648F8" w:rsidP="00EC4ECB">
      <w:pPr>
        <w:rPr>
          <w:sz w:val="22"/>
          <w:szCs w:val="22"/>
          <w:lang w:val="pt-BR"/>
        </w:rPr>
      </w:pPr>
    </w:p>
    <w:p w14:paraId="58147AF2" w14:textId="1E2B0073" w:rsidR="00E648F8" w:rsidRPr="007A582F" w:rsidRDefault="00E648F8" w:rsidP="00EC4ECB">
      <w:pPr>
        <w:rPr>
          <w:b/>
          <w:bCs/>
          <w:sz w:val="22"/>
          <w:szCs w:val="22"/>
          <w:lang w:val="pt-BR"/>
        </w:rPr>
      </w:pPr>
      <w:r w:rsidRPr="007A582F">
        <w:rPr>
          <w:b/>
          <w:bCs/>
          <w:sz w:val="22"/>
          <w:szCs w:val="22"/>
          <w:lang w:val="pt-BR"/>
        </w:rPr>
        <w:t>Publicistică teatrală</w:t>
      </w:r>
    </w:p>
    <w:p w14:paraId="7A9F142F" w14:textId="284C37BE" w:rsidR="00E648F8" w:rsidRDefault="00E648F8" w:rsidP="00EC4ECB">
      <w:pPr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Mihai Pedestru</w:t>
      </w:r>
    </w:p>
    <w:p w14:paraId="78A4C256" w14:textId="4A33D3B5" w:rsidR="00E648F8" w:rsidRDefault="00C53113" w:rsidP="00EC4ECB">
      <w:pPr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Miruna Runcan </w:t>
      </w:r>
    </w:p>
    <w:p w14:paraId="4D9E30D0" w14:textId="523F9E85" w:rsidR="007A582F" w:rsidRDefault="007A582F" w:rsidP="00EC4ECB">
      <w:pPr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Ivona Tătar-Vîstraș</w:t>
      </w:r>
    </w:p>
    <w:p w14:paraId="594AA212" w14:textId="77777777" w:rsidR="00C53113" w:rsidRDefault="00C53113" w:rsidP="00EC4ECB">
      <w:pPr>
        <w:rPr>
          <w:sz w:val="22"/>
          <w:szCs w:val="22"/>
          <w:lang w:val="pt-BR"/>
        </w:rPr>
      </w:pPr>
    </w:p>
    <w:p w14:paraId="5545E02C" w14:textId="77777777" w:rsidR="00C53113" w:rsidRDefault="00C53113" w:rsidP="00EC4ECB">
      <w:pPr>
        <w:rPr>
          <w:sz w:val="22"/>
          <w:szCs w:val="22"/>
          <w:lang w:val="pt-BR"/>
        </w:rPr>
      </w:pPr>
    </w:p>
    <w:p w14:paraId="7F1CB35D" w14:textId="762E1E4C" w:rsidR="00C53113" w:rsidRPr="007A582F" w:rsidRDefault="00C53113" w:rsidP="00EC4ECB">
      <w:pPr>
        <w:rPr>
          <w:b/>
          <w:bCs/>
          <w:lang w:val="pt-BR"/>
        </w:rPr>
      </w:pPr>
      <w:r w:rsidRPr="007A582F">
        <w:rPr>
          <w:b/>
          <w:bCs/>
          <w:lang w:val="pt-BR"/>
        </w:rPr>
        <w:t>Scenaristică</w:t>
      </w:r>
    </w:p>
    <w:p w14:paraId="0325C392" w14:textId="77777777" w:rsidR="007A582F" w:rsidRDefault="007A582F" w:rsidP="00EC4EC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Adrian </w:t>
      </w:r>
      <w:proofErr w:type="spellStart"/>
      <w:r>
        <w:rPr>
          <w:rFonts w:eastAsia="Times New Roman"/>
          <w:color w:val="000000"/>
        </w:rPr>
        <w:t>Sitaru</w:t>
      </w:r>
      <w:proofErr w:type="spellEnd"/>
      <w:r>
        <w:rPr>
          <w:rFonts w:eastAsia="Times New Roman"/>
          <w:color w:val="000000"/>
        </w:rPr>
        <w:t xml:space="preserve">, </w:t>
      </w:r>
    </w:p>
    <w:p w14:paraId="06DC3B2E" w14:textId="77777777" w:rsidR="007A582F" w:rsidRDefault="007A582F" w:rsidP="00EC4EC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Delia </w:t>
      </w:r>
      <w:proofErr w:type="spellStart"/>
      <w:r>
        <w:rPr>
          <w:rFonts w:eastAsia="Times New Roman"/>
          <w:color w:val="000000"/>
        </w:rPr>
        <w:t>Marchiș</w:t>
      </w:r>
      <w:proofErr w:type="spellEnd"/>
      <w:r>
        <w:rPr>
          <w:rFonts w:eastAsia="Times New Roman"/>
          <w:color w:val="000000"/>
        </w:rPr>
        <w:t>,</w:t>
      </w:r>
    </w:p>
    <w:p w14:paraId="52D9EA31" w14:textId="405E908D" w:rsidR="0070594E" w:rsidRPr="007A582F" w:rsidRDefault="007A582F" w:rsidP="00EC4EC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Claudia Negrea</w:t>
      </w:r>
    </w:p>
    <w:p w14:paraId="78E6265B" w14:textId="77777777" w:rsidR="0070594E" w:rsidRDefault="0070594E" w:rsidP="00EC4ECB">
      <w:pPr>
        <w:rPr>
          <w:sz w:val="22"/>
          <w:szCs w:val="22"/>
          <w:lang w:val="pt-BR"/>
        </w:rPr>
      </w:pPr>
    </w:p>
    <w:p w14:paraId="15EC295E" w14:textId="3BCBFD1A" w:rsidR="0070594E" w:rsidRPr="007A582F" w:rsidRDefault="0070594E" w:rsidP="00EC4ECB">
      <w:pPr>
        <w:rPr>
          <w:b/>
          <w:bCs/>
          <w:lang w:val="pt-BR"/>
        </w:rPr>
      </w:pPr>
      <w:r w:rsidRPr="007A582F">
        <w:rPr>
          <w:b/>
          <w:bCs/>
          <w:lang w:val="pt-BR"/>
        </w:rPr>
        <w:t>Publicistică cinematografică</w:t>
      </w:r>
    </w:p>
    <w:p w14:paraId="1197A088" w14:textId="77777777" w:rsidR="007A582F" w:rsidRDefault="007A582F" w:rsidP="00EC4EC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Radu </w:t>
      </w:r>
      <w:proofErr w:type="spellStart"/>
      <w:r>
        <w:rPr>
          <w:rFonts w:eastAsia="Times New Roman"/>
          <w:color w:val="000000"/>
        </w:rPr>
        <w:t>Toderici</w:t>
      </w:r>
      <w:proofErr w:type="spellEnd"/>
      <w:r>
        <w:rPr>
          <w:rFonts w:eastAsia="Times New Roman"/>
          <w:color w:val="000000"/>
        </w:rPr>
        <w:t xml:space="preserve">, </w:t>
      </w:r>
    </w:p>
    <w:p w14:paraId="7F8B7CF4" w14:textId="77777777" w:rsidR="007A582F" w:rsidRDefault="007A582F" w:rsidP="00EC4EC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Ion </w:t>
      </w:r>
      <w:proofErr w:type="spellStart"/>
      <w:r>
        <w:rPr>
          <w:rFonts w:eastAsia="Times New Roman"/>
          <w:color w:val="000000"/>
        </w:rPr>
        <w:t>Indolean</w:t>
      </w:r>
      <w:proofErr w:type="spellEnd"/>
      <w:r>
        <w:rPr>
          <w:rFonts w:eastAsia="Times New Roman"/>
          <w:color w:val="000000"/>
        </w:rPr>
        <w:t xml:space="preserve">, </w:t>
      </w:r>
    </w:p>
    <w:p w14:paraId="5822E9D6" w14:textId="00F62F91" w:rsidR="00EC4ECB" w:rsidRPr="007A582F" w:rsidRDefault="007A582F" w:rsidP="00EC4ECB">
      <w:pPr>
        <w:rPr>
          <w:b/>
          <w:bCs/>
          <w:sz w:val="22"/>
          <w:szCs w:val="22"/>
          <w:lang w:val="pt-BR"/>
        </w:rPr>
      </w:pPr>
      <w:r>
        <w:rPr>
          <w:rFonts w:eastAsia="Times New Roman"/>
          <w:color w:val="000000"/>
        </w:rPr>
        <w:t>Daniel Iftene</w:t>
      </w:r>
    </w:p>
    <w:sectPr w:rsidR="00EC4ECB" w:rsidRPr="007A582F" w:rsidSect="00922ABB">
      <w:headerReference w:type="default" r:id="rId7"/>
      <w:pgSz w:w="11906" w:h="16838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A6039" w14:textId="77777777" w:rsidR="00922ABB" w:rsidRDefault="00922ABB" w:rsidP="004A5A10">
      <w:r>
        <w:separator/>
      </w:r>
    </w:p>
  </w:endnote>
  <w:endnote w:type="continuationSeparator" w:id="0">
    <w:p w14:paraId="28EDD7C0" w14:textId="77777777" w:rsidR="00922ABB" w:rsidRDefault="00922ABB" w:rsidP="004A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Arial Unicode MS"/>
    <w:charset w:val="02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39327" w14:textId="77777777" w:rsidR="00922ABB" w:rsidRDefault="00922ABB" w:rsidP="004A5A10">
      <w:r>
        <w:separator/>
      </w:r>
    </w:p>
  </w:footnote>
  <w:footnote w:type="continuationSeparator" w:id="0">
    <w:p w14:paraId="2C52D63F" w14:textId="77777777" w:rsidR="00922ABB" w:rsidRDefault="00922ABB" w:rsidP="004A5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C5D82" w14:textId="6323BAE3" w:rsidR="00A307D8" w:rsidRPr="00A307D8" w:rsidRDefault="0087602A" w:rsidP="00A307D8">
    <w:pPr>
      <w:pStyle w:val="Header"/>
      <w:jc w:val="right"/>
      <w:rPr>
        <w:color w:val="171717" w:themeColor="background2" w:themeShade="1A"/>
        <w:sz w:val="18"/>
        <w:szCs w:val="18"/>
      </w:rPr>
    </w:pPr>
    <w:r>
      <w:rPr>
        <w:noProof/>
      </w:rPr>
      <w:drawing>
        <wp:inline distT="0" distB="0" distL="0" distR="0" wp14:anchorId="515FBFF5" wp14:editId="08798E52">
          <wp:extent cx="6120122" cy="761840"/>
          <wp:effectExtent l="0" t="0" r="1905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22" cy="761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7602A">
      <w:rPr>
        <w:color w:val="171717" w:themeColor="background2" w:themeShade="1A"/>
        <w:sz w:val="22"/>
        <w:szCs w:val="22"/>
      </w:rPr>
      <w:t xml:space="preserve"> </w:t>
    </w:r>
    <w:r w:rsidR="00A307D8" w:rsidRPr="00A307D8">
      <w:rPr>
        <w:color w:val="171717" w:themeColor="background2" w:themeShade="1A"/>
        <w:sz w:val="18"/>
        <w:szCs w:val="18"/>
      </w:rPr>
      <w:t xml:space="preserve">Str. M. Kogălniceanu nr. 4, </w:t>
    </w:r>
    <w:r w:rsidR="00A307D8">
      <w:rPr>
        <w:color w:val="171717" w:themeColor="background2" w:themeShade="1A"/>
        <w:sz w:val="18"/>
        <w:szCs w:val="18"/>
      </w:rPr>
      <w:br/>
    </w:r>
    <w:r w:rsidR="00A307D8" w:rsidRPr="00A307D8">
      <w:rPr>
        <w:color w:val="171717" w:themeColor="background2" w:themeShade="1A"/>
        <w:sz w:val="18"/>
        <w:szCs w:val="18"/>
      </w:rPr>
      <w:t>RO-400084, Cluj-Napoca</w:t>
    </w:r>
  </w:p>
  <w:p w14:paraId="72227817" w14:textId="7EE5A4D7" w:rsidR="004A5A10" w:rsidRPr="008F4714" w:rsidRDefault="00A307D8" w:rsidP="00A307D8">
    <w:pPr>
      <w:pStyle w:val="Header"/>
      <w:jc w:val="right"/>
      <w:rPr>
        <w:sz w:val="18"/>
        <w:szCs w:val="18"/>
        <w:lang w:val="pt-PT"/>
      </w:rPr>
    </w:pPr>
    <w:r w:rsidRPr="008F4714">
      <w:rPr>
        <w:color w:val="171717" w:themeColor="background2" w:themeShade="1A"/>
        <w:sz w:val="18"/>
        <w:szCs w:val="18"/>
        <w:lang w:val="pt-PT"/>
      </w:rPr>
      <w:t>Tel: +40 264 590 066, +40 264 405 357</w:t>
    </w:r>
    <w:r w:rsidRPr="008F4714">
      <w:rPr>
        <w:color w:val="171717" w:themeColor="background2" w:themeShade="1A"/>
        <w:sz w:val="18"/>
        <w:szCs w:val="18"/>
        <w:lang w:val="pt-PT"/>
      </w:rPr>
      <w:br/>
      <w:t>E-mail: secretariat.teatrufilm@ubbcluj.ro</w:t>
    </w:r>
    <w:r w:rsidRPr="008F4714">
      <w:rPr>
        <w:color w:val="171717" w:themeColor="background2" w:themeShade="1A"/>
        <w:sz w:val="18"/>
        <w:szCs w:val="18"/>
        <w:lang w:val="pt-PT"/>
      </w:rPr>
      <w:br/>
      <w:t>Web: www.teatrufilm.ubbcluj.ro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–"/>
      <w:lvlJc w:val="left"/>
      <w:pPr>
        <w:ind w:left="720" w:hanging="360"/>
      </w:pPr>
      <w:rPr>
        <w:rFonts w:ascii="OpenSymbol" w:eastAsia="OpenSymbol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OpenSymbol" w:eastAsia="OpenSymbol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bullet"/>
      <w:lvlText w:val="–"/>
      <w:lvlJc w:val="left"/>
      <w:pPr>
        <w:ind w:left="360" w:hanging="360"/>
      </w:pPr>
      <w:rPr>
        <w:rFonts w:ascii="OpenSymbol" w:eastAsia="OpenSymbol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OpenSymbol" w:eastAsia="OpenSymbol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2" w15:restartNumberingAfterBreak="0">
    <w:nsid w:val="0000000A"/>
    <w:multiLevelType w:val="multilevel"/>
    <w:tmpl w:val="0000000A"/>
    <w:name w:val="WWNum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B"/>
    <w:multiLevelType w:val="multilevel"/>
    <w:tmpl w:val="0000000B"/>
    <w:name w:val="WWNum2"/>
    <w:lvl w:ilvl="0">
      <w:start w:val="1"/>
      <w:numFmt w:val="bullet"/>
      <w:lvlText w:val="–"/>
      <w:lvlJc w:val="left"/>
      <w:pPr>
        <w:ind w:left="360" w:hanging="360"/>
      </w:pPr>
      <w:rPr>
        <w:rFonts w:ascii="OpenSymbol" w:eastAsia="OpenSymbol" w:hAnsi="Times New Roman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OpenSymbol" w:eastAsia="OpenSymbol" w:hAnsi="Times New Roman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 w:hAnsi="Times New Roman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 w:hAnsi="Times New Roman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 w:hAnsi="Times New Roman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 w:hAnsi="Times New Roman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 w:hAnsi="Times New Roman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 w:hAnsi="Times New Roman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 w:hAnsi="Times New Roman"/>
      </w:rPr>
    </w:lvl>
  </w:abstractNum>
  <w:abstractNum w:abstractNumId="4" w15:restartNumberingAfterBreak="0">
    <w:nsid w:val="0000000C"/>
    <w:multiLevelType w:val="multilevel"/>
    <w:tmpl w:val="0000000C"/>
    <w:name w:val="WWNum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585340"/>
    <w:multiLevelType w:val="hybridMultilevel"/>
    <w:tmpl w:val="EF70527C"/>
    <w:lvl w:ilvl="0" w:tplc="0B9480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55494C"/>
    <w:multiLevelType w:val="multilevel"/>
    <w:tmpl w:val="462ED45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E94691"/>
    <w:multiLevelType w:val="multilevel"/>
    <w:tmpl w:val="F97CC7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565F17"/>
    <w:multiLevelType w:val="hybridMultilevel"/>
    <w:tmpl w:val="D4963DC2"/>
    <w:lvl w:ilvl="0" w:tplc="FFFFFFFF">
      <w:start w:val="1"/>
      <w:numFmt w:val="decimal"/>
      <w:lvlText w:val="%1."/>
      <w:lvlJc w:val="left"/>
      <w:pPr>
        <w:ind w:left="750" w:hanging="390"/>
      </w:pPr>
      <w:rPr>
        <w:rFonts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80773"/>
    <w:multiLevelType w:val="hybridMultilevel"/>
    <w:tmpl w:val="FBC45922"/>
    <w:lvl w:ilvl="0" w:tplc="8F704A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E4002"/>
    <w:multiLevelType w:val="multilevel"/>
    <w:tmpl w:val="94F4EF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CB51C6"/>
    <w:multiLevelType w:val="hybridMultilevel"/>
    <w:tmpl w:val="9E546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E24A0"/>
    <w:multiLevelType w:val="hybridMultilevel"/>
    <w:tmpl w:val="A68493C4"/>
    <w:lvl w:ilvl="0" w:tplc="521098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246068"/>
    <w:multiLevelType w:val="multilevel"/>
    <w:tmpl w:val="9626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235749F"/>
    <w:multiLevelType w:val="multilevel"/>
    <w:tmpl w:val="758265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4D29EF"/>
    <w:multiLevelType w:val="hybridMultilevel"/>
    <w:tmpl w:val="D4A204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77A3E"/>
    <w:multiLevelType w:val="hybridMultilevel"/>
    <w:tmpl w:val="34B45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12723"/>
    <w:multiLevelType w:val="hybridMultilevel"/>
    <w:tmpl w:val="AC920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64EA5"/>
    <w:multiLevelType w:val="multilevel"/>
    <w:tmpl w:val="C87816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037A61"/>
    <w:multiLevelType w:val="hybridMultilevel"/>
    <w:tmpl w:val="F1FAA3F4"/>
    <w:lvl w:ilvl="0" w:tplc="A9768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93199"/>
    <w:multiLevelType w:val="multilevel"/>
    <w:tmpl w:val="F5BCD07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1B4C54"/>
    <w:multiLevelType w:val="multilevel"/>
    <w:tmpl w:val="FD9AC2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386CFB"/>
    <w:multiLevelType w:val="multilevel"/>
    <w:tmpl w:val="7178858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B827A1"/>
    <w:multiLevelType w:val="hybridMultilevel"/>
    <w:tmpl w:val="D4963DC2"/>
    <w:lvl w:ilvl="0" w:tplc="74D68FB6">
      <w:start w:val="1"/>
      <w:numFmt w:val="decimal"/>
      <w:lvlText w:val="%1."/>
      <w:lvlJc w:val="left"/>
      <w:pPr>
        <w:ind w:left="750" w:hanging="39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054611"/>
    <w:multiLevelType w:val="hybridMultilevel"/>
    <w:tmpl w:val="A122FF5C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25" w15:restartNumberingAfterBreak="0">
    <w:nsid w:val="44C2018F"/>
    <w:multiLevelType w:val="hybridMultilevel"/>
    <w:tmpl w:val="A122FF5C"/>
    <w:lvl w:ilvl="0" w:tplc="FFFFFFFF">
      <w:start w:val="1"/>
      <w:numFmt w:val="decimal"/>
      <w:lvlText w:val="%1."/>
      <w:lvlJc w:val="left"/>
      <w:pPr>
        <w:ind w:left="1516" w:hanging="360"/>
      </w:pPr>
    </w:lvl>
    <w:lvl w:ilvl="1" w:tplc="FFFFFFFF" w:tentative="1">
      <w:start w:val="1"/>
      <w:numFmt w:val="lowerLetter"/>
      <w:lvlText w:val="%2."/>
      <w:lvlJc w:val="left"/>
      <w:pPr>
        <w:ind w:left="2236" w:hanging="360"/>
      </w:pPr>
    </w:lvl>
    <w:lvl w:ilvl="2" w:tplc="FFFFFFFF" w:tentative="1">
      <w:start w:val="1"/>
      <w:numFmt w:val="lowerRoman"/>
      <w:lvlText w:val="%3."/>
      <w:lvlJc w:val="right"/>
      <w:pPr>
        <w:ind w:left="2956" w:hanging="180"/>
      </w:pPr>
    </w:lvl>
    <w:lvl w:ilvl="3" w:tplc="FFFFFFFF" w:tentative="1">
      <w:start w:val="1"/>
      <w:numFmt w:val="decimal"/>
      <w:lvlText w:val="%4."/>
      <w:lvlJc w:val="left"/>
      <w:pPr>
        <w:ind w:left="3676" w:hanging="360"/>
      </w:pPr>
    </w:lvl>
    <w:lvl w:ilvl="4" w:tplc="FFFFFFFF" w:tentative="1">
      <w:start w:val="1"/>
      <w:numFmt w:val="lowerLetter"/>
      <w:lvlText w:val="%5."/>
      <w:lvlJc w:val="left"/>
      <w:pPr>
        <w:ind w:left="4396" w:hanging="360"/>
      </w:pPr>
    </w:lvl>
    <w:lvl w:ilvl="5" w:tplc="FFFFFFFF" w:tentative="1">
      <w:start w:val="1"/>
      <w:numFmt w:val="lowerRoman"/>
      <w:lvlText w:val="%6."/>
      <w:lvlJc w:val="right"/>
      <w:pPr>
        <w:ind w:left="5116" w:hanging="180"/>
      </w:pPr>
    </w:lvl>
    <w:lvl w:ilvl="6" w:tplc="FFFFFFFF" w:tentative="1">
      <w:start w:val="1"/>
      <w:numFmt w:val="decimal"/>
      <w:lvlText w:val="%7."/>
      <w:lvlJc w:val="left"/>
      <w:pPr>
        <w:ind w:left="5836" w:hanging="360"/>
      </w:pPr>
    </w:lvl>
    <w:lvl w:ilvl="7" w:tplc="FFFFFFFF" w:tentative="1">
      <w:start w:val="1"/>
      <w:numFmt w:val="lowerLetter"/>
      <w:lvlText w:val="%8."/>
      <w:lvlJc w:val="left"/>
      <w:pPr>
        <w:ind w:left="6556" w:hanging="360"/>
      </w:pPr>
    </w:lvl>
    <w:lvl w:ilvl="8" w:tplc="FFFFFFFF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26" w15:restartNumberingAfterBreak="0">
    <w:nsid w:val="472107C5"/>
    <w:multiLevelType w:val="multilevel"/>
    <w:tmpl w:val="6B7031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8729FA"/>
    <w:multiLevelType w:val="multilevel"/>
    <w:tmpl w:val="289A25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1E2EF4"/>
    <w:multiLevelType w:val="hybridMultilevel"/>
    <w:tmpl w:val="6696165C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F787AFC"/>
    <w:multiLevelType w:val="hybridMultilevel"/>
    <w:tmpl w:val="9F3E9C30"/>
    <w:lvl w:ilvl="0" w:tplc="FFFFFFFF">
      <w:start w:val="1"/>
      <w:numFmt w:val="decimal"/>
      <w:lvlText w:val="%1."/>
      <w:lvlJc w:val="left"/>
      <w:pPr>
        <w:ind w:left="1876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92610F"/>
    <w:multiLevelType w:val="hybridMultilevel"/>
    <w:tmpl w:val="F378F806"/>
    <w:lvl w:ilvl="0" w:tplc="0EFC60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11553"/>
    <w:multiLevelType w:val="multilevel"/>
    <w:tmpl w:val="819E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3D23C0E"/>
    <w:multiLevelType w:val="hybridMultilevel"/>
    <w:tmpl w:val="349A43D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 w15:restartNumberingAfterBreak="0">
    <w:nsid w:val="668A1A15"/>
    <w:multiLevelType w:val="multilevel"/>
    <w:tmpl w:val="7A883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446516"/>
    <w:multiLevelType w:val="hybridMultilevel"/>
    <w:tmpl w:val="A5009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7B3315"/>
    <w:multiLevelType w:val="multilevel"/>
    <w:tmpl w:val="F39EBC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842193"/>
    <w:multiLevelType w:val="hybridMultilevel"/>
    <w:tmpl w:val="63FADEB4"/>
    <w:lvl w:ilvl="0" w:tplc="442C9DA4">
      <w:start w:val="1"/>
      <w:numFmt w:val="decimal"/>
      <w:lvlText w:val="%1."/>
      <w:lvlJc w:val="left"/>
      <w:pPr>
        <w:ind w:left="1151" w:hanging="343"/>
      </w:pPr>
      <w:rPr>
        <w:rFonts w:ascii="Calibri" w:eastAsia="Calibri" w:hAnsi="Calibri" w:cs="Calibri" w:hint="default"/>
        <w:spacing w:val="-1"/>
        <w:w w:val="97"/>
        <w:sz w:val="23"/>
        <w:szCs w:val="23"/>
        <w:lang w:val="ro-RO" w:eastAsia="en-US" w:bidi="ar-SA"/>
      </w:rPr>
    </w:lvl>
    <w:lvl w:ilvl="1" w:tplc="4AF03B2E">
      <w:start w:val="1"/>
      <w:numFmt w:val="lowerLetter"/>
      <w:lvlText w:val="%2."/>
      <w:lvlJc w:val="left"/>
      <w:pPr>
        <w:ind w:left="1879" w:hanging="367"/>
      </w:pPr>
      <w:rPr>
        <w:rFonts w:ascii="Calibri" w:eastAsia="Calibri" w:hAnsi="Calibri" w:cs="Calibri" w:hint="default"/>
        <w:w w:val="95"/>
        <w:sz w:val="23"/>
        <w:szCs w:val="23"/>
        <w:lang w:val="ro-RO" w:eastAsia="en-US" w:bidi="ar-SA"/>
      </w:rPr>
    </w:lvl>
    <w:lvl w:ilvl="2" w:tplc="9D5697DC">
      <w:numFmt w:val="bullet"/>
      <w:lvlText w:val="•"/>
      <w:lvlJc w:val="left"/>
      <w:pPr>
        <w:ind w:left="2793" w:hanging="367"/>
      </w:pPr>
      <w:rPr>
        <w:rFonts w:hint="default"/>
        <w:lang w:val="ro-RO" w:eastAsia="en-US" w:bidi="ar-SA"/>
      </w:rPr>
    </w:lvl>
    <w:lvl w:ilvl="3" w:tplc="6F34854C">
      <w:numFmt w:val="bullet"/>
      <w:lvlText w:val="•"/>
      <w:lvlJc w:val="left"/>
      <w:pPr>
        <w:ind w:left="3706" w:hanging="367"/>
      </w:pPr>
      <w:rPr>
        <w:rFonts w:hint="default"/>
        <w:lang w:val="ro-RO" w:eastAsia="en-US" w:bidi="ar-SA"/>
      </w:rPr>
    </w:lvl>
    <w:lvl w:ilvl="4" w:tplc="17AA2556">
      <w:numFmt w:val="bullet"/>
      <w:lvlText w:val="•"/>
      <w:lvlJc w:val="left"/>
      <w:pPr>
        <w:ind w:left="4620" w:hanging="367"/>
      </w:pPr>
      <w:rPr>
        <w:rFonts w:hint="default"/>
        <w:lang w:val="ro-RO" w:eastAsia="en-US" w:bidi="ar-SA"/>
      </w:rPr>
    </w:lvl>
    <w:lvl w:ilvl="5" w:tplc="C50A9E84">
      <w:numFmt w:val="bullet"/>
      <w:lvlText w:val="•"/>
      <w:lvlJc w:val="left"/>
      <w:pPr>
        <w:ind w:left="5533" w:hanging="367"/>
      </w:pPr>
      <w:rPr>
        <w:rFonts w:hint="default"/>
        <w:lang w:val="ro-RO" w:eastAsia="en-US" w:bidi="ar-SA"/>
      </w:rPr>
    </w:lvl>
    <w:lvl w:ilvl="6" w:tplc="B93A889A">
      <w:numFmt w:val="bullet"/>
      <w:lvlText w:val="•"/>
      <w:lvlJc w:val="left"/>
      <w:pPr>
        <w:ind w:left="6446" w:hanging="367"/>
      </w:pPr>
      <w:rPr>
        <w:rFonts w:hint="default"/>
        <w:lang w:val="ro-RO" w:eastAsia="en-US" w:bidi="ar-SA"/>
      </w:rPr>
    </w:lvl>
    <w:lvl w:ilvl="7" w:tplc="FE9420F2">
      <w:numFmt w:val="bullet"/>
      <w:lvlText w:val="•"/>
      <w:lvlJc w:val="left"/>
      <w:pPr>
        <w:ind w:left="7360" w:hanging="367"/>
      </w:pPr>
      <w:rPr>
        <w:rFonts w:hint="default"/>
        <w:lang w:val="ro-RO" w:eastAsia="en-US" w:bidi="ar-SA"/>
      </w:rPr>
    </w:lvl>
    <w:lvl w:ilvl="8" w:tplc="3D3A45E8">
      <w:numFmt w:val="bullet"/>
      <w:lvlText w:val="•"/>
      <w:lvlJc w:val="left"/>
      <w:pPr>
        <w:ind w:left="8273" w:hanging="367"/>
      </w:pPr>
      <w:rPr>
        <w:rFonts w:hint="default"/>
        <w:lang w:val="ro-RO" w:eastAsia="en-US" w:bidi="ar-SA"/>
      </w:rPr>
    </w:lvl>
  </w:abstractNum>
  <w:abstractNum w:abstractNumId="37" w15:restartNumberingAfterBreak="0">
    <w:nsid w:val="78D43C01"/>
    <w:multiLevelType w:val="hybridMultilevel"/>
    <w:tmpl w:val="7E4A7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181656">
    <w:abstractNumId w:val="19"/>
  </w:num>
  <w:num w:numId="2" w16cid:durableId="1182401793">
    <w:abstractNumId w:val="11"/>
  </w:num>
  <w:num w:numId="3" w16cid:durableId="783770931">
    <w:abstractNumId w:val="16"/>
  </w:num>
  <w:num w:numId="4" w16cid:durableId="1486163113">
    <w:abstractNumId w:val="32"/>
  </w:num>
  <w:num w:numId="5" w16cid:durableId="1737509453">
    <w:abstractNumId w:val="18"/>
  </w:num>
  <w:num w:numId="6" w16cid:durableId="1078527230">
    <w:abstractNumId w:val="21"/>
  </w:num>
  <w:num w:numId="7" w16cid:durableId="952828839">
    <w:abstractNumId w:val="14"/>
  </w:num>
  <w:num w:numId="8" w16cid:durableId="1090079779">
    <w:abstractNumId w:val="7"/>
  </w:num>
  <w:num w:numId="9" w16cid:durableId="225186805">
    <w:abstractNumId w:val="26"/>
  </w:num>
  <w:num w:numId="10" w16cid:durableId="1269389246">
    <w:abstractNumId w:val="10"/>
  </w:num>
  <w:num w:numId="11" w16cid:durableId="1300838944">
    <w:abstractNumId w:val="35"/>
  </w:num>
  <w:num w:numId="12" w16cid:durableId="319847463">
    <w:abstractNumId w:val="27"/>
  </w:num>
  <w:num w:numId="13" w16cid:durableId="695814405">
    <w:abstractNumId w:val="20"/>
  </w:num>
  <w:num w:numId="14" w16cid:durableId="115174120">
    <w:abstractNumId w:val="6"/>
  </w:num>
  <w:num w:numId="15" w16cid:durableId="268005362">
    <w:abstractNumId w:val="22"/>
  </w:num>
  <w:num w:numId="16" w16cid:durableId="902368194">
    <w:abstractNumId w:val="33"/>
  </w:num>
  <w:num w:numId="17" w16cid:durableId="789589613">
    <w:abstractNumId w:val="36"/>
  </w:num>
  <w:num w:numId="18" w16cid:durableId="662441153">
    <w:abstractNumId w:val="34"/>
  </w:num>
  <w:num w:numId="19" w16cid:durableId="1274633092">
    <w:abstractNumId w:val="17"/>
  </w:num>
  <w:num w:numId="20" w16cid:durableId="381176751">
    <w:abstractNumId w:val="23"/>
  </w:num>
  <w:num w:numId="21" w16cid:durableId="1307972623">
    <w:abstractNumId w:val="8"/>
  </w:num>
  <w:num w:numId="22" w16cid:durableId="299649387">
    <w:abstractNumId w:val="9"/>
  </w:num>
  <w:num w:numId="23" w16cid:durableId="822549180">
    <w:abstractNumId w:val="15"/>
  </w:num>
  <w:num w:numId="24" w16cid:durableId="2131313650">
    <w:abstractNumId w:val="31"/>
  </w:num>
  <w:num w:numId="25" w16cid:durableId="1667126902">
    <w:abstractNumId w:val="24"/>
  </w:num>
  <w:num w:numId="26" w16cid:durableId="2031026955">
    <w:abstractNumId w:val="25"/>
  </w:num>
  <w:num w:numId="27" w16cid:durableId="1982035890">
    <w:abstractNumId w:val="13"/>
  </w:num>
  <w:num w:numId="28" w16cid:durableId="11038300">
    <w:abstractNumId w:val="5"/>
  </w:num>
  <w:num w:numId="29" w16cid:durableId="274559474">
    <w:abstractNumId w:val="28"/>
  </w:num>
  <w:num w:numId="30" w16cid:durableId="218981022">
    <w:abstractNumId w:val="30"/>
  </w:num>
  <w:num w:numId="31" w16cid:durableId="2099062080">
    <w:abstractNumId w:val="29"/>
  </w:num>
  <w:num w:numId="32" w16cid:durableId="6788485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5891194">
    <w:abstractNumId w:val="1"/>
  </w:num>
  <w:num w:numId="34" w16cid:durableId="1372000443">
    <w:abstractNumId w:val="3"/>
  </w:num>
  <w:num w:numId="35" w16cid:durableId="307907360">
    <w:abstractNumId w:val="12"/>
  </w:num>
  <w:num w:numId="36" w16cid:durableId="1226798890">
    <w:abstractNumId w:val="2"/>
  </w:num>
  <w:num w:numId="37" w16cid:durableId="1243178829">
    <w:abstractNumId w:val="0"/>
  </w:num>
  <w:num w:numId="38" w16cid:durableId="101249325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10"/>
    <w:rsid w:val="00001B4E"/>
    <w:rsid w:val="00004B92"/>
    <w:rsid w:val="00024E06"/>
    <w:rsid w:val="000304E5"/>
    <w:rsid w:val="00033791"/>
    <w:rsid w:val="00035389"/>
    <w:rsid w:val="00040D69"/>
    <w:rsid w:val="0004602E"/>
    <w:rsid w:val="00070E5A"/>
    <w:rsid w:val="000920B7"/>
    <w:rsid w:val="00097EAF"/>
    <w:rsid w:val="000A7633"/>
    <w:rsid w:val="000B1577"/>
    <w:rsid w:val="000B3F66"/>
    <w:rsid w:val="000C5262"/>
    <w:rsid w:val="000D309B"/>
    <w:rsid w:val="00102756"/>
    <w:rsid w:val="00127B17"/>
    <w:rsid w:val="00183C66"/>
    <w:rsid w:val="001A54D3"/>
    <w:rsid w:val="001B52A1"/>
    <w:rsid w:val="001C003F"/>
    <w:rsid w:val="001C2DDB"/>
    <w:rsid w:val="001C2F52"/>
    <w:rsid w:val="001C570A"/>
    <w:rsid w:val="001D733D"/>
    <w:rsid w:val="001E3806"/>
    <w:rsid w:val="001E39B2"/>
    <w:rsid w:val="001F22F7"/>
    <w:rsid w:val="001F28C3"/>
    <w:rsid w:val="001F7814"/>
    <w:rsid w:val="001F7955"/>
    <w:rsid w:val="00201AC6"/>
    <w:rsid w:val="00204047"/>
    <w:rsid w:val="00211046"/>
    <w:rsid w:val="00211B5B"/>
    <w:rsid w:val="00211B8D"/>
    <w:rsid w:val="0021273C"/>
    <w:rsid w:val="002256C7"/>
    <w:rsid w:val="0023741A"/>
    <w:rsid w:val="00240C61"/>
    <w:rsid w:val="00242DB4"/>
    <w:rsid w:val="0024327F"/>
    <w:rsid w:val="002539F7"/>
    <w:rsid w:val="00297F3E"/>
    <w:rsid w:val="002B35CB"/>
    <w:rsid w:val="002B4E38"/>
    <w:rsid w:val="002B5E4F"/>
    <w:rsid w:val="002E133C"/>
    <w:rsid w:val="00302C9F"/>
    <w:rsid w:val="00313112"/>
    <w:rsid w:val="00336306"/>
    <w:rsid w:val="00337356"/>
    <w:rsid w:val="00346F5A"/>
    <w:rsid w:val="00357073"/>
    <w:rsid w:val="0036055E"/>
    <w:rsid w:val="00366376"/>
    <w:rsid w:val="00380BC7"/>
    <w:rsid w:val="0038578C"/>
    <w:rsid w:val="003B25F2"/>
    <w:rsid w:val="003B4EDE"/>
    <w:rsid w:val="003B6878"/>
    <w:rsid w:val="003D210C"/>
    <w:rsid w:val="003F2212"/>
    <w:rsid w:val="003F2219"/>
    <w:rsid w:val="0040014C"/>
    <w:rsid w:val="0040615E"/>
    <w:rsid w:val="0040717B"/>
    <w:rsid w:val="004430E0"/>
    <w:rsid w:val="00443686"/>
    <w:rsid w:val="00457154"/>
    <w:rsid w:val="0046513A"/>
    <w:rsid w:val="004713B9"/>
    <w:rsid w:val="004740B0"/>
    <w:rsid w:val="00475709"/>
    <w:rsid w:val="00477C06"/>
    <w:rsid w:val="00496FE5"/>
    <w:rsid w:val="004A5A10"/>
    <w:rsid w:val="004A613C"/>
    <w:rsid w:val="004B2013"/>
    <w:rsid w:val="004B6889"/>
    <w:rsid w:val="004C1846"/>
    <w:rsid w:val="004C550A"/>
    <w:rsid w:val="004E25AC"/>
    <w:rsid w:val="004F193C"/>
    <w:rsid w:val="00560416"/>
    <w:rsid w:val="00560C37"/>
    <w:rsid w:val="0056620B"/>
    <w:rsid w:val="00567517"/>
    <w:rsid w:val="00580989"/>
    <w:rsid w:val="005A63D3"/>
    <w:rsid w:val="005D2BCB"/>
    <w:rsid w:val="005D6F53"/>
    <w:rsid w:val="005E64B8"/>
    <w:rsid w:val="00607792"/>
    <w:rsid w:val="006178D7"/>
    <w:rsid w:val="00626C2C"/>
    <w:rsid w:val="00633E42"/>
    <w:rsid w:val="006403FE"/>
    <w:rsid w:val="00643873"/>
    <w:rsid w:val="0065333B"/>
    <w:rsid w:val="006537C0"/>
    <w:rsid w:val="00662780"/>
    <w:rsid w:val="00680E4A"/>
    <w:rsid w:val="006B6DD9"/>
    <w:rsid w:val="006C7117"/>
    <w:rsid w:val="006D745A"/>
    <w:rsid w:val="0070594E"/>
    <w:rsid w:val="007101D0"/>
    <w:rsid w:val="00733106"/>
    <w:rsid w:val="00734583"/>
    <w:rsid w:val="00736907"/>
    <w:rsid w:val="00766939"/>
    <w:rsid w:val="00773370"/>
    <w:rsid w:val="00794052"/>
    <w:rsid w:val="007A582F"/>
    <w:rsid w:val="007A589C"/>
    <w:rsid w:val="007A6152"/>
    <w:rsid w:val="007B7BAA"/>
    <w:rsid w:val="007C1170"/>
    <w:rsid w:val="007E0246"/>
    <w:rsid w:val="007E1155"/>
    <w:rsid w:val="007E1E9F"/>
    <w:rsid w:val="007E7246"/>
    <w:rsid w:val="00801D5C"/>
    <w:rsid w:val="0082161F"/>
    <w:rsid w:val="00835CB2"/>
    <w:rsid w:val="008456D7"/>
    <w:rsid w:val="0086047A"/>
    <w:rsid w:val="00863DB4"/>
    <w:rsid w:val="00871E0D"/>
    <w:rsid w:val="0087602A"/>
    <w:rsid w:val="00881776"/>
    <w:rsid w:val="008858F3"/>
    <w:rsid w:val="00891EDC"/>
    <w:rsid w:val="00893781"/>
    <w:rsid w:val="008A0AE5"/>
    <w:rsid w:val="008C117F"/>
    <w:rsid w:val="008C39E9"/>
    <w:rsid w:val="008D3A28"/>
    <w:rsid w:val="008F4714"/>
    <w:rsid w:val="0090419C"/>
    <w:rsid w:val="0090643C"/>
    <w:rsid w:val="009079D7"/>
    <w:rsid w:val="009140FC"/>
    <w:rsid w:val="00922ABB"/>
    <w:rsid w:val="00934E75"/>
    <w:rsid w:val="0093671F"/>
    <w:rsid w:val="00971002"/>
    <w:rsid w:val="0097316A"/>
    <w:rsid w:val="00977764"/>
    <w:rsid w:val="00984295"/>
    <w:rsid w:val="00994667"/>
    <w:rsid w:val="009A2A4C"/>
    <w:rsid w:val="009A45D7"/>
    <w:rsid w:val="009A624F"/>
    <w:rsid w:val="009A7B3E"/>
    <w:rsid w:val="009C720D"/>
    <w:rsid w:val="009D08DF"/>
    <w:rsid w:val="009D36D2"/>
    <w:rsid w:val="00A126CE"/>
    <w:rsid w:val="00A15C9F"/>
    <w:rsid w:val="00A307D8"/>
    <w:rsid w:val="00A32A25"/>
    <w:rsid w:val="00A572C7"/>
    <w:rsid w:val="00A579D2"/>
    <w:rsid w:val="00A60B43"/>
    <w:rsid w:val="00A66881"/>
    <w:rsid w:val="00A758A3"/>
    <w:rsid w:val="00A842FD"/>
    <w:rsid w:val="00A87840"/>
    <w:rsid w:val="00A96468"/>
    <w:rsid w:val="00AC2542"/>
    <w:rsid w:val="00AC3D4D"/>
    <w:rsid w:val="00AC670E"/>
    <w:rsid w:val="00AD2275"/>
    <w:rsid w:val="00AF0ADD"/>
    <w:rsid w:val="00AF169E"/>
    <w:rsid w:val="00AF2D0C"/>
    <w:rsid w:val="00AF3563"/>
    <w:rsid w:val="00B04166"/>
    <w:rsid w:val="00B07FF7"/>
    <w:rsid w:val="00B11567"/>
    <w:rsid w:val="00B12BA1"/>
    <w:rsid w:val="00B44651"/>
    <w:rsid w:val="00B53903"/>
    <w:rsid w:val="00B62B80"/>
    <w:rsid w:val="00B71822"/>
    <w:rsid w:val="00B83078"/>
    <w:rsid w:val="00B83AD2"/>
    <w:rsid w:val="00BA5869"/>
    <w:rsid w:val="00BB2332"/>
    <w:rsid w:val="00BB3257"/>
    <w:rsid w:val="00BD30E0"/>
    <w:rsid w:val="00BE5160"/>
    <w:rsid w:val="00BF626B"/>
    <w:rsid w:val="00C12031"/>
    <w:rsid w:val="00C267E3"/>
    <w:rsid w:val="00C40427"/>
    <w:rsid w:val="00C43E51"/>
    <w:rsid w:val="00C46267"/>
    <w:rsid w:val="00C5151F"/>
    <w:rsid w:val="00C53113"/>
    <w:rsid w:val="00C54A03"/>
    <w:rsid w:val="00C61D84"/>
    <w:rsid w:val="00C62AF5"/>
    <w:rsid w:val="00C65944"/>
    <w:rsid w:val="00C838F6"/>
    <w:rsid w:val="00CC37E8"/>
    <w:rsid w:val="00CC7E2E"/>
    <w:rsid w:val="00CD5E13"/>
    <w:rsid w:val="00CE147A"/>
    <w:rsid w:val="00CE3BDB"/>
    <w:rsid w:val="00CF7318"/>
    <w:rsid w:val="00D2248A"/>
    <w:rsid w:val="00D24ED3"/>
    <w:rsid w:val="00D33F51"/>
    <w:rsid w:val="00D41E15"/>
    <w:rsid w:val="00D44A65"/>
    <w:rsid w:val="00D45746"/>
    <w:rsid w:val="00D53D09"/>
    <w:rsid w:val="00D547B4"/>
    <w:rsid w:val="00D563E4"/>
    <w:rsid w:val="00D65192"/>
    <w:rsid w:val="00D86016"/>
    <w:rsid w:val="00D96347"/>
    <w:rsid w:val="00DA450F"/>
    <w:rsid w:val="00DB1250"/>
    <w:rsid w:val="00DF504D"/>
    <w:rsid w:val="00E019BA"/>
    <w:rsid w:val="00E204FB"/>
    <w:rsid w:val="00E25829"/>
    <w:rsid w:val="00E25D61"/>
    <w:rsid w:val="00E525C3"/>
    <w:rsid w:val="00E52D06"/>
    <w:rsid w:val="00E53AA4"/>
    <w:rsid w:val="00E6489E"/>
    <w:rsid w:val="00E648F8"/>
    <w:rsid w:val="00E82E8F"/>
    <w:rsid w:val="00E952F3"/>
    <w:rsid w:val="00EB2601"/>
    <w:rsid w:val="00EB3F72"/>
    <w:rsid w:val="00EB4D82"/>
    <w:rsid w:val="00EB6D4A"/>
    <w:rsid w:val="00EB7F76"/>
    <w:rsid w:val="00EC4ECB"/>
    <w:rsid w:val="00EE4588"/>
    <w:rsid w:val="00F04480"/>
    <w:rsid w:val="00F21307"/>
    <w:rsid w:val="00F26B61"/>
    <w:rsid w:val="00F34624"/>
    <w:rsid w:val="00F61987"/>
    <w:rsid w:val="00F732B7"/>
    <w:rsid w:val="00F73EBA"/>
    <w:rsid w:val="00F74D58"/>
    <w:rsid w:val="00F77A6C"/>
    <w:rsid w:val="00FA206F"/>
    <w:rsid w:val="00FB3C8C"/>
    <w:rsid w:val="00FB5885"/>
    <w:rsid w:val="00FC1899"/>
    <w:rsid w:val="00FC1ECB"/>
    <w:rsid w:val="00FC5BF8"/>
    <w:rsid w:val="00FE4D46"/>
    <w:rsid w:val="00FF1ED3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6438E"/>
  <w15:chartTrackingRefBased/>
  <w15:docId w15:val="{6A8C0450-CAAF-7942-86CC-91FF174D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33C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A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A10"/>
  </w:style>
  <w:style w:type="paragraph" w:styleId="Footer">
    <w:name w:val="footer"/>
    <w:basedOn w:val="Normal"/>
    <w:link w:val="FooterChar"/>
    <w:uiPriority w:val="99"/>
    <w:unhideWhenUsed/>
    <w:rsid w:val="004A5A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A10"/>
  </w:style>
  <w:style w:type="character" w:styleId="Hyperlink">
    <w:name w:val="Hyperlink"/>
    <w:basedOn w:val="DefaultParagraphFont"/>
    <w:uiPriority w:val="99"/>
    <w:unhideWhenUsed/>
    <w:rsid w:val="004A5A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A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5A1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267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C267E3"/>
  </w:style>
  <w:style w:type="paragraph" w:styleId="ListParagraph">
    <w:name w:val="List Paragraph"/>
    <w:basedOn w:val="Normal"/>
    <w:uiPriority w:val="99"/>
    <w:qFormat/>
    <w:rsid w:val="008858F3"/>
    <w:pPr>
      <w:ind w:left="720"/>
      <w:contextualSpacing/>
    </w:pPr>
  </w:style>
  <w:style w:type="table" w:styleId="TableGrid">
    <w:name w:val="Table Grid"/>
    <w:basedOn w:val="TableNormal"/>
    <w:uiPriority w:val="39"/>
    <w:rsid w:val="00496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3F66"/>
    <w:rPr>
      <w:rFonts w:ascii="Calibri" w:eastAsia="Calibri" w:hAnsi="Calibri" w:cs="Times New Roman"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A206F"/>
    <w:pPr>
      <w:widowControl w:val="0"/>
      <w:autoSpaceDE w:val="0"/>
      <w:autoSpaceDN w:val="0"/>
    </w:pPr>
    <w:rPr>
      <w:rFonts w:ascii="Calibri" w:eastAsia="Calibri" w:hAnsi="Calibri" w:cs="Calibri"/>
      <w:sz w:val="23"/>
      <w:szCs w:val="23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FA206F"/>
    <w:rPr>
      <w:rFonts w:ascii="Calibri" w:eastAsia="Calibri" w:hAnsi="Calibri" w:cs="Calibri"/>
      <w:sz w:val="23"/>
      <w:szCs w:val="23"/>
      <w:lang w:val="ro-RO"/>
    </w:rPr>
  </w:style>
  <w:style w:type="character" w:customStyle="1" w:styleId="contentpasted0">
    <w:name w:val="contentpasted0"/>
    <w:basedOn w:val="DefaultParagraphFont"/>
    <w:rsid w:val="006403FE"/>
  </w:style>
  <w:style w:type="character" w:customStyle="1" w:styleId="Heading5Char">
    <w:name w:val="Heading 5 Char"/>
    <w:basedOn w:val="DefaultParagraphFont"/>
    <w:link w:val="Heading5"/>
    <w:uiPriority w:val="9"/>
    <w:semiHidden/>
    <w:rsid w:val="002E133C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n-US"/>
    </w:rPr>
  </w:style>
  <w:style w:type="character" w:styleId="Strong">
    <w:name w:val="Strong"/>
    <w:uiPriority w:val="22"/>
    <w:qFormat/>
    <w:rsid w:val="002E133C"/>
    <w:rPr>
      <w:b/>
      <w:bCs/>
    </w:rPr>
  </w:style>
  <w:style w:type="paragraph" w:styleId="Title">
    <w:name w:val="Title"/>
    <w:basedOn w:val="Normal"/>
    <w:link w:val="TitleChar"/>
    <w:uiPriority w:val="10"/>
    <w:qFormat/>
    <w:rsid w:val="00FC5BF8"/>
    <w:pPr>
      <w:widowControl w:val="0"/>
      <w:autoSpaceDE w:val="0"/>
      <w:autoSpaceDN w:val="0"/>
      <w:spacing w:before="81"/>
      <w:ind w:right="114"/>
      <w:jc w:val="right"/>
    </w:pPr>
    <w:rPr>
      <w:rFonts w:ascii="Arial" w:eastAsia="Arial" w:hAnsi="Arial" w:cs="Arial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FC5BF8"/>
    <w:rPr>
      <w:rFonts w:ascii="Arial" w:eastAsia="Arial" w:hAnsi="Arial" w:cs="Arial"/>
      <w:lang w:val="ro-RO"/>
    </w:rPr>
  </w:style>
  <w:style w:type="paragraph" w:customStyle="1" w:styleId="TableParagraph">
    <w:name w:val="Table Paragraph"/>
    <w:basedOn w:val="Normal"/>
    <w:uiPriority w:val="1"/>
    <w:qFormat/>
    <w:rsid w:val="00FC5BF8"/>
    <w:pPr>
      <w:widowControl w:val="0"/>
      <w:autoSpaceDE w:val="0"/>
      <w:autoSpaceDN w:val="0"/>
      <w:ind w:left="115"/>
    </w:pPr>
    <w:rPr>
      <w:rFonts w:ascii="Arial" w:eastAsia="Arial" w:hAnsi="Arial" w:cs="Arial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3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421</Words>
  <Characters>2405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Luchian</dc:creator>
  <cp:keywords/>
  <dc:description/>
  <cp:lastModifiedBy>ivona tatar</cp:lastModifiedBy>
  <cp:revision>2</cp:revision>
  <cp:lastPrinted>2023-05-23T05:15:00Z</cp:lastPrinted>
  <dcterms:created xsi:type="dcterms:W3CDTF">2025-03-12T12:58:00Z</dcterms:created>
  <dcterms:modified xsi:type="dcterms:W3CDTF">2025-03-12T12:58:00Z</dcterms:modified>
</cp:coreProperties>
</file>